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62243F8B" w14:textId="0151F143" w:rsidR="00BD1BDF" w:rsidRPr="008F219E" w:rsidRDefault="00B57C6D" w:rsidP="008F219E">
      <w:pPr>
        <w:tabs>
          <w:tab w:val="left" w:pos="3720"/>
        </w:tabs>
        <w:jc w:val="center"/>
        <w:rPr>
          <w:rFonts w:ascii="Calibri" w:hAnsi="Calibri" w:cs="Calibri"/>
          <w:sz w:val="40"/>
          <w:szCs w:val="40"/>
          <w:lang w:val="et-EE"/>
        </w:rPr>
      </w:pPr>
      <w:proofErr w:type="spellStart"/>
      <w:r>
        <w:rPr>
          <w:rFonts w:ascii="Calibri" w:hAnsi="Calibri" w:cs="Calibri"/>
          <w:sz w:val="28"/>
          <w:szCs w:val="28"/>
        </w:rPr>
        <w:t>Laitse</w:t>
      </w:r>
      <w:proofErr w:type="spellEnd"/>
      <w:r>
        <w:rPr>
          <w:rFonts w:ascii="Calibri" w:hAnsi="Calibri" w:cs="Calibri"/>
          <w:sz w:val="28"/>
          <w:szCs w:val="28"/>
        </w:rPr>
        <w:t xml:space="preserve"> </w:t>
      </w:r>
      <w:proofErr w:type="spellStart"/>
      <w:r>
        <w:rPr>
          <w:rFonts w:ascii="Calibri" w:hAnsi="Calibri" w:cs="Calibri"/>
          <w:sz w:val="28"/>
          <w:szCs w:val="28"/>
        </w:rPr>
        <w:t>ettevalmistustööd</w:t>
      </w:r>
      <w:proofErr w:type="spellEnd"/>
      <w:r>
        <w:rPr>
          <w:rFonts w:ascii="Calibri" w:hAnsi="Calibri" w:cs="Calibri"/>
          <w:sz w:val="28"/>
          <w:szCs w:val="28"/>
        </w:rPr>
        <w:t xml:space="preserve"> 20 KV-le</w:t>
      </w:r>
      <w:r w:rsidR="004922FA">
        <w:rPr>
          <w:rFonts w:ascii="Calibri" w:hAnsi="Calibri" w:cs="Calibri"/>
          <w:sz w:val="28"/>
          <w:szCs w:val="28"/>
        </w:rPr>
        <w:t xml:space="preserve">. </w:t>
      </w:r>
      <w:proofErr w:type="spellStart"/>
      <w:r w:rsidR="004922FA">
        <w:rPr>
          <w:rFonts w:ascii="Calibri" w:hAnsi="Calibri" w:cs="Calibri"/>
          <w:sz w:val="28"/>
          <w:szCs w:val="28"/>
        </w:rPr>
        <w:t>Etapp</w:t>
      </w:r>
      <w:proofErr w:type="spellEnd"/>
      <w:r w:rsidR="004922FA">
        <w:rPr>
          <w:rFonts w:ascii="Calibri" w:hAnsi="Calibri" w:cs="Calibri"/>
          <w:sz w:val="28"/>
          <w:szCs w:val="28"/>
        </w:rPr>
        <w:t xml:space="preserve"> 1. </w:t>
      </w:r>
      <w:proofErr w:type="spellStart"/>
      <w:r w:rsidR="004922FA">
        <w:rPr>
          <w:rFonts w:ascii="Calibri" w:hAnsi="Calibri" w:cs="Calibri"/>
          <w:sz w:val="28"/>
          <w:szCs w:val="28"/>
        </w:rPr>
        <w:t>Riisipere</w:t>
      </w:r>
      <w:proofErr w:type="spellEnd"/>
      <w:r w:rsidR="004922FA">
        <w:rPr>
          <w:rFonts w:ascii="Calibri" w:hAnsi="Calibri" w:cs="Calibri"/>
          <w:sz w:val="28"/>
          <w:szCs w:val="28"/>
        </w:rPr>
        <w:t xml:space="preserve"> </w:t>
      </w:r>
      <w:proofErr w:type="spellStart"/>
      <w:r w:rsidR="004922FA">
        <w:rPr>
          <w:rFonts w:ascii="Calibri" w:hAnsi="Calibri" w:cs="Calibri"/>
          <w:sz w:val="28"/>
          <w:szCs w:val="28"/>
        </w:rPr>
        <w:t>alevik</w:t>
      </w:r>
      <w:proofErr w:type="spellEnd"/>
      <w:r w:rsidR="004922FA">
        <w:rPr>
          <w:rFonts w:ascii="Calibri" w:hAnsi="Calibri" w:cs="Calibri"/>
          <w:sz w:val="28"/>
          <w:szCs w:val="28"/>
        </w:rPr>
        <w:t xml:space="preserve">, Saue </w:t>
      </w:r>
      <w:proofErr w:type="spellStart"/>
      <w:r w:rsidR="004922FA">
        <w:rPr>
          <w:rFonts w:ascii="Calibri" w:hAnsi="Calibri" w:cs="Calibri"/>
          <w:sz w:val="28"/>
          <w:szCs w:val="28"/>
        </w:rPr>
        <w:t>vald</w:t>
      </w:r>
      <w:proofErr w:type="spellEnd"/>
      <w:r w:rsidR="004922FA">
        <w:rPr>
          <w:rFonts w:ascii="Calibri" w:hAnsi="Calibri" w:cs="Calibri"/>
          <w:sz w:val="28"/>
          <w:szCs w:val="28"/>
        </w:rPr>
        <w:t>,</w:t>
      </w:r>
      <w:r w:rsidR="008E0729">
        <w:rPr>
          <w:rFonts w:ascii="Calibri" w:hAnsi="Calibri" w:cs="Calibri"/>
          <w:sz w:val="28"/>
          <w:szCs w:val="28"/>
        </w:rPr>
        <w:t xml:space="preserve"> Harju </w:t>
      </w:r>
      <w:proofErr w:type="spellStart"/>
      <w:r w:rsidR="008E0729">
        <w:rPr>
          <w:rFonts w:ascii="Calibri" w:hAnsi="Calibri" w:cs="Calibri"/>
          <w:sz w:val="28"/>
          <w:szCs w:val="28"/>
        </w:rPr>
        <w:t>maakond</w:t>
      </w:r>
      <w:proofErr w:type="spellEnd"/>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060A48">
        <w:rPr>
          <w:rFonts w:ascii="Calibri" w:hAnsi="Calibri"/>
          <w:sz w:val="28"/>
          <w:szCs w:val="28"/>
          <w:lang w:val="et-EE"/>
        </w:rPr>
        <w:t>TÖÖ</w:t>
      </w:r>
      <w:r w:rsidR="00952CCE" w:rsidRPr="00060A48">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0B52EC7A" w14:textId="6AB91B71" w:rsidR="002B227A"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CB0CE4">
        <w:rPr>
          <w:rFonts w:ascii="Calibri" w:hAnsi="Calibri"/>
          <w:sz w:val="28"/>
          <w:szCs w:val="28"/>
          <w:lang w:val="et-EE"/>
        </w:rPr>
        <w:t>MARTIN BLUUM</w:t>
      </w:r>
    </w:p>
    <w:p w14:paraId="0746B1A8" w14:textId="73044DD5"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6D3315">
        <w:rPr>
          <w:rFonts w:ascii="Calibri" w:hAnsi="Calibri"/>
          <w:sz w:val="28"/>
          <w:szCs w:val="28"/>
          <w:lang w:val="et-EE"/>
        </w:rPr>
        <w:t>56969904</w:t>
      </w:r>
    </w:p>
    <w:p w14:paraId="3E1A2963" w14:textId="33E59888"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1C2EDB">
        <w:rPr>
          <w:rFonts w:ascii="Calibri" w:hAnsi="Calibri"/>
          <w:sz w:val="28"/>
          <w:szCs w:val="28"/>
          <w:lang w:val="et-EE"/>
        </w:rPr>
        <w:t>martin</w:t>
      </w:r>
      <w:r>
        <w:rPr>
          <w:rFonts w:ascii="Calibri" w:hAnsi="Calibri"/>
          <w:sz w:val="28"/>
          <w:szCs w:val="28"/>
          <w:lang w:val="et-EE"/>
        </w:rPr>
        <w:t>@stromtec.ee</w:t>
      </w:r>
    </w:p>
    <w:p w14:paraId="0CB28D04" w14:textId="77777777" w:rsidR="000D62E7" w:rsidRPr="00060A48" w:rsidRDefault="000D62E7" w:rsidP="002B227A">
      <w:pPr>
        <w:tabs>
          <w:tab w:val="left" w:pos="3720"/>
        </w:tabs>
        <w:rPr>
          <w:rFonts w:ascii="Calibri" w:hAnsi="Calibri"/>
          <w:sz w:val="28"/>
          <w:szCs w:val="28"/>
          <w:lang w:val="et-EE"/>
        </w:rPr>
      </w:pPr>
      <w:r>
        <w:rPr>
          <w:rFonts w:ascii="Calibri" w:hAnsi="Calibri"/>
          <w:sz w:val="28"/>
          <w:szCs w:val="28"/>
          <w:lang w:val="et-EE"/>
        </w:rPr>
        <w:t>VASTUTAV SPETSIALIST:</w:t>
      </w:r>
      <w:r>
        <w:rPr>
          <w:rFonts w:ascii="Calibri" w:hAnsi="Calibri"/>
          <w:sz w:val="28"/>
          <w:szCs w:val="28"/>
          <w:lang w:val="et-EE"/>
        </w:rPr>
        <w:tab/>
        <w:t>JAANUS KALDOJA</w:t>
      </w:r>
    </w:p>
    <w:p w14:paraId="38D881F5"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ab/>
      </w:r>
    </w:p>
    <w:p w14:paraId="64FE73FC" w14:textId="5C051600" w:rsidR="005D455F" w:rsidRPr="00060A48" w:rsidRDefault="005D455F" w:rsidP="005D455F">
      <w:pPr>
        <w:tabs>
          <w:tab w:val="left" w:pos="3720"/>
        </w:tabs>
        <w:rPr>
          <w:rFonts w:ascii="Calibri" w:hAnsi="Calibri"/>
          <w:sz w:val="28"/>
          <w:szCs w:val="28"/>
          <w:lang w:val="et-EE"/>
        </w:rPr>
      </w:pPr>
      <w:r w:rsidRPr="00060A48">
        <w:rPr>
          <w:rFonts w:ascii="Calibri" w:hAnsi="Calibri"/>
          <w:sz w:val="28"/>
          <w:szCs w:val="28"/>
          <w:lang w:val="et-EE"/>
        </w:rPr>
        <w:t>TÖÖ NUMBER:</w:t>
      </w:r>
      <w:r w:rsidRPr="00060A48">
        <w:rPr>
          <w:rFonts w:ascii="Calibri" w:hAnsi="Calibri"/>
          <w:sz w:val="28"/>
          <w:szCs w:val="28"/>
          <w:lang w:val="et-EE"/>
        </w:rPr>
        <w:tab/>
      </w:r>
      <w:r w:rsidR="00902A7F">
        <w:rPr>
          <w:rFonts w:ascii="Calibri" w:hAnsi="Calibri"/>
          <w:sz w:val="28"/>
          <w:szCs w:val="28"/>
          <w:lang w:val="et-EE"/>
        </w:rPr>
        <w:t>2</w:t>
      </w:r>
      <w:r w:rsidR="004922FA">
        <w:rPr>
          <w:rFonts w:ascii="Calibri" w:hAnsi="Calibri"/>
          <w:sz w:val="28"/>
          <w:szCs w:val="28"/>
          <w:lang w:val="et-EE"/>
        </w:rPr>
        <w:t>4-27</w:t>
      </w:r>
    </w:p>
    <w:p w14:paraId="10B47E8A" w14:textId="1BB49BCD" w:rsidR="005D455F" w:rsidRDefault="005D455F" w:rsidP="005D455F">
      <w:pPr>
        <w:tabs>
          <w:tab w:val="left" w:pos="3720"/>
        </w:tabs>
        <w:rPr>
          <w:rFonts w:ascii="Calibri" w:hAnsi="Calibri"/>
          <w:sz w:val="28"/>
          <w:szCs w:val="28"/>
          <w:lang w:val="et-EE"/>
        </w:rPr>
      </w:pPr>
      <w:r>
        <w:rPr>
          <w:rFonts w:ascii="Calibri" w:hAnsi="Calibri"/>
          <w:sz w:val="28"/>
          <w:szCs w:val="28"/>
          <w:lang w:val="et-EE"/>
        </w:rPr>
        <w:t>TELLIJA PROJEKTI KOOD:</w:t>
      </w:r>
      <w:r>
        <w:rPr>
          <w:rFonts w:ascii="Calibri" w:hAnsi="Calibri"/>
          <w:sz w:val="28"/>
          <w:szCs w:val="28"/>
          <w:lang w:val="et-EE"/>
        </w:rPr>
        <w:tab/>
      </w:r>
      <w:r w:rsidR="001C72C8">
        <w:rPr>
          <w:rFonts w:ascii="Calibri" w:hAnsi="Calibri"/>
          <w:sz w:val="28"/>
          <w:szCs w:val="28"/>
          <w:lang w:val="et-EE"/>
        </w:rPr>
        <w:t>IP6968</w:t>
      </w:r>
    </w:p>
    <w:p w14:paraId="77672E80" w14:textId="77777777" w:rsidR="000D3862" w:rsidRDefault="000D3862" w:rsidP="00F5209D">
      <w:pPr>
        <w:tabs>
          <w:tab w:val="left" w:pos="3720"/>
        </w:tabs>
        <w:rPr>
          <w:rFonts w:ascii="Calibri" w:hAnsi="Calibri"/>
          <w:sz w:val="28"/>
          <w:szCs w:val="28"/>
          <w:lang w:val="et-EE"/>
        </w:rPr>
      </w:pPr>
    </w:p>
    <w:p w14:paraId="4C6FD172" w14:textId="06DB9ED1"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r>
      <w:r w:rsidR="001C72C8">
        <w:rPr>
          <w:rFonts w:ascii="Calibri" w:hAnsi="Calibri"/>
          <w:lang w:val="et-EE"/>
        </w:rPr>
        <w:t>Elektrilevi OÜ</w:t>
      </w:r>
    </w:p>
    <w:p w14:paraId="78C2E072" w14:textId="75C133D9"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Reg.kood: </w:t>
      </w:r>
      <w:r w:rsidR="00E00E57" w:rsidRPr="00E00E57">
        <w:rPr>
          <w:rFonts w:ascii="Calibri" w:hAnsi="Calibri"/>
        </w:rPr>
        <w:t>11050857</w:t>
      </w:r>
    </w:p>
    <w:p w14:paraId="6729740A" w14:textId="54DC4FD1"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Pr="000D3862">
        <w:rPr>
          <w:rFonts w:ascii="Calibri" w:hAnsi="Calibri"/>
          <w:lang w:val="et-EE"/>
        </w:rPr>
        <w:t>Tallinn</w:t>
      </w:r>
    </w:p>
    <w:p w14:paraId="3C55A2F0" w14:textId="153581A0"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1509BD" w:rsidRPr="001509BD">
        <w:rPr>
          <w:rFonts w:ascii="Calibri" w:hAnsi="Calibri"/>
          <w:lang w:val="et-EE"/>
        </w:rPr>
        <w:t>7154225</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144A1910" w:rsidR="002B227A" w:rsidRPr="00060A48" w:rsidRDefault="001C72C8" w:rsidP="002B227A">
      <w:pPr>
        <w:tabs>
          <w:tab w:val="left" w:pos="3720"/>
        </w:tabs>
        <w:jc w:val="center"/>
        <w:rPr>
          <w:rFonts w:ascii="Calibri" w:hAnsi="Calibri"/>
          <w:sz w:val="28"/>
          <w:szCs w:val="28"/>
          <w:lang w:val="et-EE"/>
        </w:rPr>
      </w:pPr>
      <w:r>
        <w:rPr>
          <w:rFonts w:ascii="Calibri" w:hAnsi="Calibri"/>
          <w:sz w:val="28"/>
          <w:szCs w:val="28"/>
          <w:lang w:val="et-EE"/>
        </w:rPr>
        <w:t>Oktoober</w:t>
      </w:r>
      <w:r w:rsidR="001A63A3">
        <w:rPr>
          <w:rFonts w:ascii="Calibri" w:hAnsi="Calibri"/>
          <w:sz w:val="28"/>
          <w:szCs w:val="28"/>
          <w:lang w:val="et-EE"/>
        </w:rPr>
        <w:t xml:space="preserve"> </w:t>
      </w:r>
      <w:r w:rsidR="00CB0076">
        <w:rPr>
          <w:rFonts w:ascii="Calibri" w:hAnsi="Calibri"/>
          <w:sz w:val="28"/>
          <w:szCs w:val="28"/>
          <w:lang w:val="et-EE"/>
        </w:rPr>
        <w:t>20</w:t>
      </w:r>
      <w:r w:rsidR="00FC690A">
        <w:rPr>
          <w:rFonts w:ascii="Calibri" w:hAnsi="Calibri"/>
          <w:sz w:val="28"/>
          <w:szCs w:val="28"/>
          <w:lang w:val="et-EE"/>
        </w:rPr>
        <w:t>2</w:t>
      </w:r>
      <w:r w:rsidR="00264951">
        <w:rPr>
          <w:rFonts w:ascii="Calibri" w:hAnsi="Calibri"/>
          <w:sz w:val="28"/>
          <w:szCs w:val="28"/>
          <w:lang w:val="et-EE"/>
        </w:rPr>
        <w:t>4</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0B487C96" w14:textId="51BBC47A" w:rsidR="008C31B2" w:rsidRDefault="00952CCE">
      <w:pPr>
        <w:pStyle w:val="TOC1"/>
        <w:rPr>
          <w:rFonts w:asciiTheme="minorHAnsi" w:eastAsiaTheme="minorEastAsia" w:hAnsiTheme="minorHAnsi" w:cstheme="minorBidi"/>
          <w:b w:val="0"/>
          <w:bCs w:val="0"/>
          <w:caps w:val="0"/>
          <w:noProof/>
          <w:sz w:val="22"/>
          <w:szCs w:val="22"/>
          <w:lang w:val="et-EE" w:eastAsia="et-EE"/>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73114807" w:history="1">
        <w:r w:rsidR="008C31B2" w:rsidRPr="004774B5">
          <w:rPr>
            <w:rStyle w:val="Hyperlink"/>
            <w:noProof/>
            <w14:scene3d>
              <w14:camera w14:prst="orthographicFront"/>
              <w14:lightRig w14:rig="threePt" w14:dir="t">
                <w14:rot w14:lat="0" w14:lon="0" w14:rev="0"/>
              </w14:lightRig>
            </w14:scene3d>
          </w:rPr>
          <w:t>1.</w:t>
        </w:r>
        <w:r w:rsidR="008C31B2">
          <w:rPr>
            <w:rFonts w:asciiTheme="minorHAnsi" w:eastAsiaTheme="minorEastAsia" w:hAnsiTheme="minorHAnsi" w:cstheme="minorBidi"/>
            <w:b w:val="0"/>
            <w:bCs w:val="0"/>
            <w:caps w:val="0"/>
            <w:noProof/>
            <w:sz w:val="22"/>
            <w:szCs w:val="22"/>
            <w:lang w:val="et-EE" w:eastAsia="et-EE"/>
          </w:rPr>
          <w:tab/>
        </w:r>
        <w:r w:rsidR="008C31B2" w:rsidRPr="004774B5">
          <w:rPr>
            <w:rStyle w:val="Hyperlink"/>
            <w:noProof/>
          </w:rPr>
          <w:t>ASUKOHT</w:t>
        </w:r>
        <w:r w:rsidR="008C31B2">
          <w:rPr>
            <w:noProof/>
            <w:webHidden/>
          </w:rPr>
          <w:tab/>
        </w:r>
        <w:r w:rsidR="008C31B2">
          <w:rPr>
            <w:noProof/>
            <w:webHidden/>
          </w:rPr>
          <w:fldChar w:fldCharType="begin"/>
        </w:r>
        <w:r w:rsidR="008C31B2">
          <w:rPr>
            <w:noProof/>
            <w:webHidden/>
          </w:rPr>
          <w:instrText xml:space="preserve"> PAGEREF _Toc73114807 \h </w:instrText>
        </w:r>
        <w:r w:rsidR="008C31B2">
          <w:rPr>
            <w:noProof/>
            <w:webHidden/>
          </w:rPr>
        </w:r>
        <w:r w:rsidR="008C31B2">
          <w:rPr>
            <w:noProof/>
            <w:webHidden/>
          </w:rPr>
          <w:fldChar w:fldCharType="separate"/>
        </w:r>
        <w:r w:rsidR="00CC69F4">
          <w:rPr>
            <w:noProof/>
            <w:webHidden/>
          </w:rPr>
          <w:t>3</w:t>
        </w:r>
        <w:r w:rsidR="008C31B2">
          <w:rPr>
            <w:noProof/>
            <w:webHidden/>
          </w:rPr>
          <w:fldChar w:fldCharType="end"/>
        </w:r>
      </w:hyperlink>
    </w:p>
    <w:p w14:paraId="76E043A1" w14:textId="7881E36F" w:rsidR="008C31B2" w:rsidRDefault="008C31B2">
      <w:pPr>
        <w:pStyle w:val="TOC1"/>
        <w:rPr>
          <w:rFonts w:asciiTheme="minorHAnsi" w:eastAsiaTheme="minorEastAsia" w:hAnsiTheme="minorHAnsi" w:cstheme="minorBidi"/>
          <w:b w:val="0"/>
          <w:bCs w:val="0"/>
          <w:caps w:val="0"/>
          <w:noProof/>
          <w:sz w:val="22"/>
          <w:szCs w:val="22"/>
          <w:lang w:val="et-EE" w:eastAsia="et-EE"/>
        </w:rPr>
      </w:pPr>
      <w:hyperlink w:anchor="_Toc73114808" w:history="1">
        <w:r w:rsidRPr="004774B5">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lang w:val="et-EE" w:eastAsia="et-EE"/>
          </w:rPr>
          <w:tab/>
        </w:r>
        <w:r w:rsidRPr="004774B5">
          <w:rPr>
            <w:rStyle w:val="Hyperlink"/>
            <w:noProof/>
          </w:rPr>
          <w:t>TEHNILISED NÄITAJAD</w:t>
        </w:r>
        <w:r>
          <w:rPr>
            <w:noProof/>
            <w:webHidden/>
          </w:rPr>
          <w:tab/>
        </w:r>
        <w:r>
          <w:rPr>
            <w:noProof/>
            <w:webHidden/>
          </w:rPr>
          <w:fldChar w:fldCharType="begin"/>
        </w:r>
        <w:r>
          <w:rPr>
            <w:noProof/>
            <w:webHidden/>
          </w:rPr>
          <w:instrText xml:space="preserve"> PAGEREF _Toc73114808 \h </w:instrText>
        </w:r>
        <w:r>
          <w:rPr>
            <w:noProof/>
            <w:webHidden/>
          </w:rPr>
        </w:r>
        <w:r>
          <w:rPr>
            <w:noProof/>
            <w:webHidden/>
          </w:rPr>
          <w:fldChar w:fldCharType="separate"/>
        </w:r>
        <w:r w:rsidR="00CC69F4">
          <w:rPr>
            <w:noProof/>
            <w:webHidden/>
          </w:rPr>
          <w:t>3</w:t>
        </w:r>
        <w:r>
          <w:rPr>
            <w:noProof/>
            <w:webHidden/>
          </w:rPr>
          <w:fldChar w:fldCharType="end"/>
        </w:r>
      </w:hyperlink>
    </w:p>
    <w:p w14:paraId="148F8016" w14:textId="37A902A4" w:rsidR="008C31B2" w:rsidRDefault="008C31B2">
      <w:pPr>
        <w:pStyle w:val="TOC1"/>
        <w:rPr>
          <w:rFonts w:asciiTheme="minorHAnsi" w:eastAsiaTheme="minorEastAsia" w:hAnsiTheme="minorHAnsi" w:cstheme="minorBidi"/>
          <w:b w:val="0"/>
          <w:bCs w:val="0"/>
          <w:caps w:val="0"/>
          <w:noProof/>
          <w:sz w:val="22"/>
          <w:szCs w:val="22"/>
          <w:lang w:val="et-EE" w:eastAsia="et-EE"/>
        </w:rPr>
      </w:pPr>
      <w:hyperlink w:anchor="_Toc73114809" w:history="1">
        <w:r w:rsidRPr="004774B5">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lang w:val="et-EE" w:eastAsia="et-EE"/>
          </w:rPr>
          <w:tab/>
        </w:r>
        <w:r w:rsidRPr="004774B5">
          <w:rPr>
            <w:rStyle w:val="Hyperlink"/>
            <w:noProof/>
          </w:rPr>
          <w:t>SELETUSKIRI</w:t>
        </w:r>
        <w:r>
          <w:rPr>
            <w:noProof/>
            <w:webHidden/>
          </w:rPr>
          <w:tab/>
        </w:r>
        <w:r>
          <w:rPr>
            <w:noProof/>
            <w:webHidden/>
          </w:rPr>
          <w:fldChar w:fldCharType="begin"/>
        </w:r>
        <w:r>
          <w:rPr>
            <w:noProof/>
            <w:webHidden/>
          </w:rPr>
          <w:instrText xml:space="preserve"> PAGEREF _Toc73114809 \h </w:instrText>
        </w:r>
        <w:r>
          <w:rPr>
            <w:noProof/>
            <w:webHidden/>
          </w:rPr>
        </w:r>
        <w:r>
          <w:rPr>
            <w:noProof/>
            <w:webHidden/>
          </w:rPr>
          <w:fldChar w:fldCharType="separate"/>
        </w:r>
        <w:r w:rsidR="00CC69F4">
          <w:rPr>
            <w:noProof/>
            <w:webHidden/>
          </w:rPr>
          <w:t>4</w:t>
        </w:r>
        <w:r>
          <w:rPr>
            <w:noProof/>
            <w:webHidden/>
          </w:rPr>
          <w:fldChar w:fldCharType="end"/>
        </w:r>
      </w:hyperlink>
    </w:p>
    <w:p w14:paraId="60318490" w14:textId="7AEE099F"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10" w:history="1">
        <w:r w:rsidRPr="004774B5">
          <w:rPr>
            <w:rStyle w:val="Hyperlink"/>
            <w:b/>
            <w:noProof/>
            <w:lang w:val="et-EE"/>
          </w:rPr>
          <w:t>3.1</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Üldosa</w:t>
        </w:r>
        <w:r>
          <w:rPr>
            <w:noProof/>
            <w:webHidden/>
          </w:rPr>
          <w:tab/>
        </w:r>
        <w:r>
          <w:rPr>
            <w:noProof/>
            <w:webHidden/>
          </w:rPr>
          <w:fldChar w:fldCharType="begin"/>
        </w:r>
        <w:r>
          <w:rPr>
            <w:noProof/>
            <w:webHidden/>
          </w:rPr>
          <w:instrText xml:space="preserve"> PAGEREF _Toc73114810 \h </w:instrText>
        </w:r>
        <w:r>
          <w:rPr>
            <w:noProof/>
            <w:webHidden/>
          </w:rPr>
        </w:r>
        <w:r>
          <w:rPr>
            <w:noProof/>
            <w:webHidden/>
          </w:rPr>
          <w:fldChar w:fldCharType="separate"/>
        </w:r>
        <w:r w:rsidR="00CC69F4">
          <w:rPr>
            <w:noProof/>
            <w:webHidden/>
          </w:rPr>
          <w:t>4</w:t>
        </w:r>
        <w:r>
          <w:rPr>
            <w:noProof/>
            <w:webHidden/>
          </w:rPr>
          <w:fldChar w:fldCharType="end"/>
        </w:r>
      </w:hyperlink>
    </w:p>
    <w:p w14:paraId="66B76778" w14:textId="67323044"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11" w:history="1">
        <w:r w:rsidRPr="004774B5">
          <w:rPr>
            <w:rStyle w:val="Hyperlink"/>
            <w:b/>
            <w:noProof/>
            <w:lang w:val="et-EE"/>
          </w:rPr>
          <w:t>3.2</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Tehniline lahendus.  Teostatavad tööd</w:t>
        </w:r>
        <w:r>
          <w:rPr>
            <w:noProof/>
            <w:webHidden/>
          </w:rPr>
          <w:tab/>
        </w:r>
        <w:r>
          <w:rPr>
            <w:noProof/>
            <w:webHidden/>
          </w:rPr>
          <w:fldChar w:fldCharType="begin"/>
        </w:r>
        <w:r>
          <w:rPr>
            <w:noProof/>
            <w:webHidden/>
          </w:rPr>
          <w:instrText xml:space="preserve"> PAGEREF _Toc73114811 \h </w:instrText>
        </w:r>
        <w:r>
          <w:rPr>
            <w:noProof/>
            <w:webHidden/>
          </w:rPr>
        </w:r>
        <w:r>
          <w:rPr>
            <w:noProof/>
            <w:webHidden/>
          </w:rPr>
          <w:fldChar w:fldCharType="separate"/>
        </w:r>
        <w:r w:rsidR="00CC69F4">
          <w:rPr>
            <w:noProof/>
            <w:webHidden/>
          </w:rPr>
          <w:t>5</w:t>
        </w:r>
        <w:r>
          <w:rPr>
            <w:noProof/>
            <w:webHidden/>
          </w:rPr>
          <w:fldChar w:fldCharType="end"/>
        </w:r>
      </w:hyperlink>
    </w:p>
    <w:p w14:paraId="25095AA9" w14:textId="4551EFF3"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12" w:history="1">
        <w:r w:rsidRPr="004774B5">
          <w:rPr>
            <w:rStyle w:val="Hyperlink"/>
            <w:b/>
            <w:noProof/>
            <w:lang w:val="et-EE"/>
          </w:rPr>
          <w:t>3.2.1</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Projekteeritud 0,4 kV kaabelliinid</w:t>
        </w:r>
        <w:r>
          <w:rPr>
            <w:noProof/>
            <w:webHidden/>
          </w:rPr>
          <w:tab/>
        </w:r>
        <w:r>
          <w:rPr>
            <w:noProof/>
            <w:webHidden/>
          </w:rPr>
          <w:fldChar w:fldCharType="begin"/>
        </w:r>
        <w:r>
          <w:rPr>
            <w:noProof/>
            <w:webHidden/>
          </w:rPr>
          <w:instrText xml:space="preserve"> PAGEREF _Toc73114812 \h </w:instrText>
        </w:r>
        <w:r>
          <w:rPr>
            <w:noProof/>
            <w:webHidden/>
          </w:rPr>
        </w:r>
        <w:r>
          <w:rPr>
            <w:noProof/>
            <w:webHidden/>
          </w:rPr>
          <w:fldChar w:fldCharType="separate"/>
        </w:r>
        <w:r w:rsidR="00CC69F4">
          <w:rPr>
            <w:noProof/>
            <w:webHidden/>
          </w:rPr>
          <w:t>5</w:t>
        </w:r>
        <w:r>
          <w:rPr>
            <w:noProof/>
            <w:webHidden/>
          </w:rPr>
          <w:fldChar w:fldCharType="end"/>
        </w:r>
      </w:hyperlink>
    </w:p>
    <w:p w14:paraId="72E7C6BB" w14:textId="056CA761"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13" w:history="1">
        <w:r w:rsidRPr="004774B5">
          <w:rPr>
            <w:rStyle w:val="Hyperlink"/>
            <w:b/>
            <w:noProof/>
            <w:lang w:val="et-EE"/>
          </w:rPr>
          <w:t>3.2.2</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Projekteeritud liitumiskilbid</w:t>
        </w:r>
        <w:r>
          <w:rPr>
            <w:noProof/>
            <w:webHidden/>
          </w:rPr>
          <w:tab/>
        </w:r>
        <w:r>
          <w:rPr>
            <w:noProof/>
            <w:webHidden/>
          </w:rPr>
          <w:fldChar w:fldCharType="begin"/>
        </w:r>
        <w:r>
          <w:rPr>
            <w:noProof/>
            <w:webHidden/>
          </w:rPr>
          <w:instrText xml:space="preserve"> PAGEREF _Toc73114813 \h </w:instrText>
        </w:r>
        <w:r>
          <w:rPr>
            <w:noProof/>
            <w:webHidden/>
          </w:rPr>
        </w:r>
        <w:r>
          <w:rPr>
            <w:noProof/>
            <w:webHidden/>
          </w:rPr>
          <w:fldChar w:fldCharType="separate"/>
        </w:r>
        <w:r w:rsidR="00CC69F4">
          <w:rPr>
            <w:noProof/>
            <w:webHidden/>
          </w:rPr>
          <w:t>6</w:t>
        </w:r>
        <w:r>
          <w:rPr>
            <w:noProof/>
            <w:webHidden/>
          </w:rPr>
          <w:fldChar w:fldCharType="end"/>
        </w:r>
      </w:hyperlink>
    </w:p>
    <w:p w14:paraId="40BFDCC2" w14:textId="120DA377"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14" w:history="1">
        <w:r w:rsidRPr="004774B5">
          <w:rPr>
            <w:rStyle w:val="Hyperlink"/>
            <w:b/>
            <w:noProof/>
            <w:lang w:val="et-EE"/>
          </w:rPr>
          <w:t>3.3</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Kaitse ja maandamine</w:t>
        </w:r>
        <w:r>
          <w:rPr>
            <w:noProof/>
            <w:webHidden/>
          </w:rPr>
          <w:tab/>
        </w:r>
        <w:r>
          <w:rPr>
            <w:noProof/>
            <w:webHidden/>
          </w:rPr>
          <w:fldChar w:fldCharType="begin"/>
        </w:r>
        <w:r>
          <w:rPr>
            <w:noProof/>
            <w:webHidden/>
          </w:rPr>
          <w:instrText xml:space="preserve"> PAGEREF _Toc73114814 \h </w:instrText>
        </w:r>
        <w:r>
          <w:rPr>
            <w:noProof/>
            <w:webHidden/>
          </w:rPr>
        </w:r>
        <w:r>
          <w:rPr>
            <w:noProof/>
            <w:webHidden/>
          </w:rPr>
          <w:fldChar w:fldCharType="separate"/>
        </w:r>
        <w:r w:rsidR="00CC69F4">
          <w:rPr>
            <w:noProof/>
            <w:webHidden/>
          </w:rPr>
          <w:t>7</w:t>
        </w:r>
        <w:r>
          <w:rPr>
            <w:noProof/>
            <w:webHidden/>
          </w:rPr>
          <w:fldChar w:fldCharType="end"/>
        </w:r>
      </w:hyperlink>
    </w:p>
    <w:p w14:paraId="1B84DCD0" w14:textId="59FC8318"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15" w:history="1">
        <w:r w:rsidRPr="004774B5">
          <w:rPr>
            <w:rStyle w:val="Hyperlink"/>
            <w:b/>
            <w:noProof/>
            <w:lang w:val="et-EE"/>
          </w:rPr>
          <w:t>3.4</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Tähistused</w:t>
        </w:r>
        <w:r>
          <w:rPr>
            <w:noProof/>
            <w:webHidden/>
          </w:rPr>
          <w:tab/>
        </w:r>
        <w:r>
          <w:rPr>
            <w:noProof/>
            <w:webHidden/>
          </w:rPr>
          <w:fldChar w:fldCharType="begin"/>
        </w:r>
        <w:r>
          <w:rPr>
            <w:noProof/>
            <w:webHidden/>
          </w:rPr>
          <w:instrText xml:space="preserve"> PAGEREF _Toc73114815 \h </w:instrText>
        </w:r>
        <w:r>
          <w:rPr>
            <w:noProof/>
            <w:webHidden/>
          </w:rPr>
        </w:r>
        <w:r>
          <w:rPr>
            <w:noProof/>
            <w:webHidden/>
          </w:rPr>
          <w:fldChar w:fldCharType="separate"/>
        </w:r>
        <w:r w:rsidR="00CC69F4">
          <w:rPr>
            <w:noProof/>
            <w:webHidden/>
          </w:rPr>
          <w:t>7</w:t>
        </w:r>
        <w:r>
          <w:rPr>
            <w:noProof/>
            <w:webHidden/>
          </w:rPr>
          <w:fldChar w:fldCharType="end"/>
        </w:r>
      </w:hyperlink>
    </w:p>
    <w:p w14:paraId="5317E556" w14:textId="356B5D4F" w:rsidR="008C31B2" w:rsidRDefault="008C31B2">
      <w:pPr>
        <w:pStyle w:val="TOC1"/>
        <w:rPr>
          <w:rFonts w:asciiTheme="minorHAnsi" w:eastAsiaTheme="minorEastAsia" w:hAnsiTheme="minorHAnsi" w:cstheme="minorBidi"/>
          <w:b w:val="0"/>
          <w:bCs w:val="0"/>
          <w:caps w:val="0"/>
          <w:noProof/>
          <w:sz w:val="22"/>
          <w:szCs w:val="22"/>
          <w:lang w:val="et-EE" w:eastAsia="et-EE"/>
        </w:rPr>
      </w:pPr>
      <w:hyperlink w:anchor="_Toc73114816" w:history="1">
        <w:r w:rsidRPr="004774B5">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lang w:val="et-EE" w:eastAsia="et-EE"/>
          </w:rPr>
          <w:tab/>
        </w:r>
        <w:r w:rsidRPr="004774B5">
          <w:rPr>
            <w:rStyle w:val="Hyperlink"/>
            <w:noProof/>
          </w:rPr>
          <w:t>TÖÖTERVISHOID JA TÖÖOHUTUS</w:t>
        </w:r>
        <w:r>
          <w:rPr>
            <w:noProof/>
            <w:webHidden/>
          </w:rPr>
          <w:tab/>
        </w:r>
        <w:r>
          <w:rPr>
            <w:noProof/>
            <w:webHidden/>
          </w:rPr>
          <w:fldChar w:fldCharType="begin"/>
        </w:r>
        <w:r>
          <w:rPr>
            <w:noProof/>
            <w:webHidden/>
          </w:rPr>
          <w:instrText xml:space="preserve"> PAGEREF _Toc73114816 \h </w:instrText>
        </w:r>
        <w:r>
          <w:rPr>
            <w:noProof/>
            <w:webHidden/>
          </w:rPr>
        </w:r>
        <w:r>
          <w:rPr>
            <w:noProof/>
            <w:webHidden/>
          </w:rPr>
          <w:fldChar w:fldCharType="separate"/>
        </w:r>
        <w:r w:rsidR="00CC69F4">
          <w:rPr>
            <w:noProof/>
            <w:webHidden/>
          </w:rPr>
          <w:t>8</w:t>
        </w:r>
        <w:r>
          <w:rPr>
            <w:noProof/>
            <w:webHidden/>
          </w:rPr>
          <w:fldChar w:fldCharType="end"/>
        </w:r>
      </w:hyperlink>
    </w:p>
    <w:p w14:paraId="56C602E9" w14:textId="31576109"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17" w:history="1">
        <w:r w:rsidRPr="004774B5">
          <w:rPr>
            <w:rStyle w:val="Hyperlink"/>
            <w:b/>
            <w:noProof/>
            <w:lang w:val="et-EE"/>
          </w:rPr>
          <w:t>4.1</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Ehitusplatsi ettevalmistus</w:t>
        </w:r>
        <w:r>
          <w:rPr>
            <w:noProof/>
            <w:webHidden/>
          </w:rPr>
          <w:tab/>
        </w:r>
        <w:r>
          <w:rPr>
            <w:noProof/>
            <w:webHidden/>
          </w:rPr>
          <w:fldChar w:fldCharType="begin"/>
        </w:r>
        <w:r>
          <w:rPr>
            <w:noProof/>
            <w:webHidden/>
          </w:rPr>
          <w:instrText xml:space="preserve"> PAGEREF _Toc73114817 \h </w:instrText>
        </w:r>
        <w:r>
          <w:rPr>
            <w:noProof/>
            <w:webHidden/>
          </w:rPr>
        </w:r>
        <w:r>
          <w:rPr>
            <w:noProof/>
            <w:webHidden/>
          </w:rPr>
          <w:fldChar w:fldCharType="separate"/>
        </w:r>
        <w:r w:rsidR="00CC69F4">
          <w:rPr>
            <w:noProof/>
            <w:webHidden/>
          </w:rPr>
          <w:t>8</w:t>
        </w:r>
        <w:r>
          <w:rPr>
            <w:noProof/>
            <w:webHidden/>
          </w:rPr>
          <w:fldChar w:fldCharType="end"/>
        </w:r>
      </w:hyperlink>
    </w:p>
    <w:p w14:paraId="056A895A" w14:textId="287145F3"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18" w:history="1">
        <w:r w:rsidRPr="004774B5">
          <w:rPr>
            <w:rStyle w:val="Hyperlink"/>
            <w:b/>
            <w:noProof/>
            <w:lang w:val="et-EE"/>
          </w:rPr>
          <w:t>4.2</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Ohutuse tagamine ja liikluskorraldus</w:t>
        </w:r>
        <w:r>
          <w:rPr>
            <w:noProof/>
            <w:webHidden/>
          </w:rPr>
          <w:tab/>
        </w:r>
        <w:r>
          <w:rPr>
            <w:noProof/>
            <w:webHidden/>
          </w:rPr>
          <w:fldChar w:fldCharType="begin"/>
        </w:r>
        <w:r>
          <w:rPr>
            <w:noProof/>
            <w:webHidden/>
          </w:rPr>
          <w:instrText xml:space="preserve"> PAGEREF _Toc73114818 \h </w:instrText>
        </w:r>
        <w:r>
          <w:rPr>
            <w:noProof/>
            <w:webHidden/>
          </w:rPr>
        </w:r>
        <w:r>
          <w:rPr>
            <w:noProof/>
            <w:webHidden/>
          </w:rPr>
          <w:fldChar w:fldCharType="separate"/>
        </w:r>
        <w:r w:rsidR="00CC69F4">
          <w:rPr>
            <w:noProof/>
            <w:webHidden/>
          </w:rPr>
          <w:t>8</w:t>
        </w:r>
        <w:r>
          <w:rPr>
            <w:noProof/>
            <w:webHidden/>
          </w:rPr>
          <w:fldChar w:fldCharType="end"/>
        </w:r>
      </w:hyperlink>
    </w:p>
    <w:p w14:paraId="6323F9F7" w14:textId="28177E26"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19" w:history="1">
        <w:r w:rsidRPr="004774B5">
          <w:rPr>
            <w:rStyle w:val="Hyperlink"/>
            <w:b/>
            <w:noProof/>
            <w:lang w:val="et-EE"/>
          </w:rPr>
          <w:t>4.3</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Olemasolevate ehitiste ja rajatistega arvestamine</w:t>
        </w:r>
        <w:r>
          <w:rPr>
            <w:noProof/>
            <w:webHidden/>
          </w:rPr>
          <w:tab/>
        </w:r>
        <w:r>
          <w:rPr>
            <w:noProof/>
            <w:webHidden/>
          </w:rPr>
          <w:fldChar w:fldCharType="begin"/>
        </w:r>
        <w:r>
          <w:rPr>
            <w:noProof/>
            <w:webHidden/>
          </w:rPr>
          <w:instrText xml:space="preserve"> PAGEREF _Toc73114819 \h </w:instrText>
        </w:r>
        <w:r>
          <w:rPr>
            <w:noProof/>
            <w:webHidden/>
          </w:rPr>
        </w:r>
        <w:r>
          <w:rPr>
            <w:noProof/>
            <w:webHidden/>
          </w:rPr>
          <w:fldChar w:fldCharType="separate"/>
        </w:r>
        <w:r w:rsidR="00CC69F4">
          <w:rPr>
            <w:noProof/>
            <w:webHidden/>
          </w:rPr>
          <w:t>8</w:t>
        </w:r>
        <w:r>
          <w:rPr>
            <w:noProof/>
            <w:webHidden/>
          </w:rPr>
          <w:fldChar w:fldCharType="end"/>
        </w:r>
      </w:hyperlink>
    </w:p>
    <w:p w14:paraId="76396260" w14:textId="024D2309"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20" w:history="1">
        <w:r w:rsidRPr="004774B5">
          <w:rPr>
            <w:rStyle w:val="Hyperlink"/>
            <w:b/>
            <w:noProof/>
            <w:lang w:val="et-EE"/>
          </w:rPr>
          <w:t>4.4</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Töötervishoid ja tööohutusnõuded</w:t>
        </w:r>
        <w:r>
          <w:rPr>
            <w:noProof/>
            <w:webHidden/>
          </w:rPr>
          <w:tab/>
        </w:r>
        <w:r>
          <w:rPr>
            <w:noProof/>
            <w:webHidden/>
          </w:rPr>
          <w:fldChar w:fldCharType="begin"/>
        </w:r>
        <w:r>
          <w:rPr>
            <w:noProof/>
            <w:webHidden/>
          </w:rPr>
          <w:instrText xml:space="preserve"> PAGEREF _Toc73114820 \h </w:instrText>
        </w:r>
        <w:r>
          <w:rPr>
            <w:noProof/>
            <w:webHidden/>
          </w:rPr>
        </w:r>
        <w:r>
          <w:rPr>
            <w:noProof/>
            <w:webHidden/>
          </w:rPr>
          <w:fldChar w:fldCharType="separate"/>
        </w:r>
        <w:r w:rsidR="00CC69F4">
          <w:rPr>
            <w:noProof/>
            <w:webHidden/>
          </w:rPr>
          <w:t>9</w:t>
        </w:r>
        <w:r>
          <w:rPr>
            <w:noProof/>
            <w:webHidden/>
          </w:rPr>
          <w:fldChar w:fldCharType="end"/>
        </w:r>
      </w:hyperlink>
    </w:p>
    <w:p w14:paraId="1280016D" w14:textId="64BAF951"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21" w:history="1">
        <w:r w:rsidRPr="004774B5">
          <w:rPr>
            <w:rStyle w:val="Hyperlink"/>
            <w:b/>
            <w:noProof/>
            <w:lang w:val="et-EE"/>
          </w:rPr>
          <w:t>4.5</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Ehitustööde dokumenteerimine ja järelevalve</w:t>
        </w:r>
        <w:r>
          <w:rPr>
            <w:noProof/>
            <w:webHidden/>
          </w:rPr>
          <w:tab/>
        </w:r>
        <w:r>
          <w:rPr>
            <w:noProof/>
            <w:webHidden/>
          </w:rPr>
          <w:fldChar w:fldCharType="begin"/>
        </w:r>
        <w:r>
          <w:rPr>
            <w:noProof/>
            <w:webHidden/>
          </w:rPr>
          <w:instrText xml:space="preserve"> PAGEREF _Toc73114821 \h </w:instrText>
        </w:r>
        <w:r>
          <w:rPr>
            <w:noProof/>
            <w:webHidden/>
          </w:rPr>
        </w:r>
        <w:r>
          <w:rPr>
            <w:noProof/>
            <w:webHidden/>
          </w:rPr>
          <w:fldChar w:fldCharType="separate"/>
        </w:r>
        <w:r w:rsidR="00CC69F4">
          <w:rPr>
            <w:noProof/>
            <w:webHidden/>
          </w:rPr>
          <w:t>9</w:t>
        </w:r>
        <w:r>
          <w:rPr>
            <w:noProof/>
            <w:webHidden/>
          </w:rPr>
          <w:fldChar w:fldCharType="end"/>
        </w:r>
      </w:hyperlink>
    </w:p>
    <w:p w14:paraId="53C37283" w14:textId="125275BF"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22" w:history="1">
        <w:r w:rsidRPr="004774B5">
          <w:rPr>
            <w:rStyle w:val="Hyperlink"/>
            <w:b/>
            <w:noProof/>
            <w:lang w:val="et-EE"/>
          </w:rPr>
          <w:t>4.6</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Tööde kvaliteedinõuded</w:t>
        </w:r>
        <w:r>
          <w:rPr>
            <w:noProof/>
            <w:webHidden/>
          </w:rPr>
          <w:tab/>
        </w:r>
        <w:r>
          <w:rPr>
            <w:noProof/>
            <w:webHidden/>
          </w:rPr>
          <w:fldChar w:fldCharType="begin"/>
        </w:r>
        <w:r>
          <w:rPr>
            <w:noProof/>
            <w:webHidden/>
          </w:rPr>
          <w:instrText xml:space="preserve"> PAGEREF _Toc73114822 \h </w:instrText>
        </w:r>
        <w:r>
          <w:rPr>
            <w:noProof/>
            <w:webHidden/>
          </w:rPr>
        </w:r>
        <w:r>
          <w:rPr>
            <w:noProof/>
            <w:webHidden/>
          </w:rPr>
          <w:fldChar w:fldCharType="separate"/>
        </w:r>
        <w:r w:rsidR="00CC69F4">
          <w:rPr>
            <w:noProof/>
            <w:webHidden/>
          </w:rPr>
          <w:t>9</w:t>
        </w:r>
        <w:r>
          <w:rPr>
            <w:noProof/>
            <w:webHidden/>
          </w:rPr>
          <w:fldChar w:fldCharType="end"/>
        </w:r>
      </w:hyperlink>
    </w:p>
    <w:p w14:paraId="0C0CE31C" w14:textId="2A954A49"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23" w:history="1">
        <w:r w:rsidRPr="004774B5">
          <w:rPr>
            <w:rStyle w:val="Hyperlink"/>
            <w:b/>
            <w:noProof/>
            <w:lang w:val="et-EE"/>
          </w:rPr>
          <w:t>4.7</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Teede-ehituse osa</w:t>
        </w:r>
        <w:r>
          <w:rPr>
            <w:noProof/>
            <w:webHidden/>
          </w:rPr>
          <w:tab/>
        </w:r>
        <w:r>
          <w:rPr>
            <w:noProof/>
            <w:webHidden/>
          </w:rPr>
          <w:fldChar w:fldCharType="begin"/>
        </w:r>
        <w:r>
          <w:rPr>
            <w:noProof/>
            <w:webHidden/>
          </w:rPr>
          <w:instrText xml:space="preserve"> PAGEREF _Toc73114823 \h </w:instrText>
        </w:r>
        <w:r>
          <w:rPr>
            <w:noProof/>
            <w:webHidden/>
          </w:rPr>
        </w:r>
        <w:r>
          <w:rPr>
            <w:noProof/>
            <w:webHidden/>
          </w:rPr>
          <w:fldChar w:fldCharType="separate"/>
        </w:r>
        <w:r w:rsidR="00CC69F4">
          <w:rPr>
            <w:noProof/>
            <w:webHidden/>
          </w:rPr>
          <w:t>9</w:t>
        </w:r>
        <w:r>
          <w:rPr>
            <w:noProof/>
            <w:webHidden/>
          </w:rPr>
          <w:fldChar w:fldCharType="end"/>
        </w:r>
      </w:hyperlink>
    </w:p>
    <w:p w14:paraId="657162A4" w14:textId="547AC64A"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24" w:history="1">
        <w:r w:rsidRPr="004774B5">
          <w:rPr>
            <w:rStyle w:val="Hyperlink"/>
            <w:b/>
            <w:noProof/>
            <w:lang w:val="et-EE"/>
          </w:rPr>
          <w:t>4.7.1</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Teetööde üldised tehnoloogianõuanded</w:t>
        </w:r>
        <w:r>
          <w:rPr>
            <w:noProof/>
            <w:webHidden/>
          </w:rPr>
          <w:tab/>
        </w:r>
        <w:r>
          <w:rPr>
            <w:noProof/>
            <w:webHidden/>
          </w:rPr>
          <w:fldChar w:fldCharType="begin"/>
        </w:r>
        <w:r>
          <w:rPr>
            <w:noProof/>
            <w:webHidden/>
          </w:rPr>
          <w:instrText xml:space="preserve"> PAGEREF _Toc73114824 \h </w:instrText>
        </w:r>
        <w:r>
          <w:rPr>
            <w:noProof/>
            <w:webHidden/>
          </w:rPr>
        </w:r>
        <w:r>
          <w:rPr>
            <w:noProof/>
            <w:webHidden/>
          </w:rPr>
          <w:fldChar w:fldCharType="separate"/>
        </w:r>
        <w:r w:rsidR="00CC69F4">
          <w:rPr>
            <w:noProof/>
            <w:webHidden/>
          </w:rPr>
          <w:t>9</w:t>
        </w:r>
        <w:r>
          <w:rPr>
            <w:noProof/>
            <w:webHidden/>
          </w:rPr>
          <w:fldChar w:fldCharType="end"/>
        </w:r>
      </w:hyperlink>
    </w:p>
    <w:p w14:paraId="49E213A1" w14:textId="33280FB7"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25" w:history="1">
        <w:r w:rsidRPr="004774B5">
          <w:rPr>
            <w:rStyle w:val="Hyperlink"/>
            <w:b/>
            <w:noProof/>
            <w:lang w:val="et-EE"/>
          </w:rPr>
          <w:t>4.7.2</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Liikluskorraldus ehituse ajal</w:t>
        </w:r>
        <w:r>
          <w:rPr>
            <w:noProof/>
            <w:webHidden/>
          </w:rPr>
          <w:tab/>
        </w:r>
        <w:r>
          <w:rPr>
            <w:noProof/>
            <w:webHidden/>
          </w:rPr>
          <w:fldChar w:fldCharType="begin"/>
        </w:r>
        <w:r>
          <w:rPr>
            <w:noProof/>
            <w:webHidden/>
          </w:rPr>
          <w:instrText xml:space="preserve"> PAGEREF _Toc73114825 \h </w:instrText>
        </w:r>
        <w:r>
          <w:rPr>
            <w:noProof/>
            <w:webHidden/>
          </w:rPr>
        </w:r>
        <w:r>
          <w:rPr>
            <w:noProof/>
            <w:webHidden/>
          </w:rPr>
          <w:fldChar w:fldCharType="separate"/>
        </w:r>
        <w:r w:rsidR="00CC69F4">
          <w:rPr>
            <w:noProof/>
            <w:webHidden/>
          </w:rPr>
          <w:t>10</w:t>
        </w:r>
        <w:r>
          <w:rPr>
            <w:noProof/>
            <w:webHidden/>
          </w:rPr>
          <w:fldChar w:fldCharType="end"/>
        </w:r>
      </w:hyperlink>
    </w:p>
    <w:p w14:paraId="0117F078" w14:textId="61C4EF09"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26" w:history="1">
        <w:r w:rsidRPr="004774B5">
          <w:rPr>
            <w:rStyle w:val="Hyperlink"/>
            <w:b/>
            <w:noProof/>
            <w:lang w:val="et-EE"/>
          </w:rPr>
          <w:t>4.7.3</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Liikluskorraldusvahendid</w:t>
        </w:r>
        <w:r>
          <w:rPr>
            <w:noProof/>
            <w:webHidden/>
          </w:rPr>
          <w:tab/>
        </w:r>
        <w:r>
          <w:rPr>
            <w:noProof/>
            <w:webHidden/>
          </w:rPr>
          <w:fldChar w:fldCharType="begin"/>
        </w:r>
        <w:r>
          <w:rPr>
            <w:noProof/>
            <w:webHidden/>
          </w:rPr>
          <w:instrText xml:space="preserve"> PAGEREF _Toc73114826 \h </w:instrText>
        </w:r>
        <w:r>
          <w:rPr>
            <w:noProof/>
            <w:webHidden/>
          </w:rPr>
        </w:r>
        <w:r>
          <w:rPr>
            <w:noProof/>
            <w:webHidden/>
          </w:rPr>
          <w:fldChar w:fldCharType="separate"/>
        </w:r>
        <w:r w:rsidR="00CC69F4">
          <w:rPr>
            <w:noProof/>
            <w:webHidden/>
          </w:rPr>
          <w:t>10</w:t>
        </w:r>
        <w:r>
          <w:rPr>
            <w:noProof/>
            <w:webHidden/>
          </w:rPr>
          <w:fldChar w:fldCharType="end"/>
        </w:r>
      </w:hyperlink>
    </w:p>
    <w:p w14:paraId="0E70CB11" w14:textId="08815C70"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27" w:history="1">
        <w:r w:rsidRPr="004774B5">
          <w:rPr>
            <w:rStyle w:val="Hyperlink"/>
            <w:b/>
            <w:noProof/>
            <w:lang w:val="et-EE"/>
          </w:rPr>
          <w:t>4.7.4</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Kaeviku tagasitäide</w:t>
        </w:r>
        <w:r>
          <w:rPr>
            <w:noProof/>
            <w:webHidden/>
          </w:rPr>
          <w:tab/>
        </w:r>
        <w:r>
          <w:rPr>
            <w:noProof/>
            <w:webHidden/>
          </w:rPr>
          <w:fldChar w:fldCharType="begin"/>
        </w:r>
        <w:r>
          <w:rPr>
            <w:noProof/>
            <w:webHidden/>
          </w:rPr>
          <w:instrText xml:space="preserve"> PAGEREF _Toc73114827 \h </w:instrText>
        </w:r>
        <w:r>
          <w:rPr>
            <w:noProof/>
            <w:webHidden/>
          </w:rPr>
        </w:r>
        <w:r>
          <w:rPr>
            <w:noProof/>
            <w:webHidden/>
          </w:rPr>
          <w:fldChar w:fldCharType="separate"/>
        </w:r>
        <w:r w:rsidR="00CC69F4">
          <w:rPr>
            <w:noProof/>
            <w:webHidden/>
          </w:rPr>
          <w:t>10</w:t>
        </w:r>
        <w:r>
          <w:rPr>
            <w:noProof/>
            <w:webHidden/>
          </w:rPr>
          <w:fldChar w:fldCharType="end"/>
        </w:r>
      </w:hyperlink>
    </w:p>
    <w:p w14:paraId="182B09BF" w14:textId="25839DE4"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28" w:history="1">
        <w:r w:rsidRPr="004774B5">
          <w:rPr>
            <w:rStyle w:val="Hyperlink"/>
            <w:b/>
            <w:noProof/>
            <w:lang w:val="et-EE"/>
          </w:rPr>
          <w:t>4.7.5</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Katendi taastamine ja vertikaalplaneering</w:t>
        </w:r>
        <w:r>
          <w:rPr>
            <w:noProof/>
            <w:webHidden/>
          </w:rPr>
          <w:tab/>
        </w:r>
        <w:r>
          <w:rPr>
            <w:noProof/>
            <w:webHidden/>
          </w:rPr>
          <w:fldChar w:fldCharType="begin"/>
        </w:r>
        <w:r>
          <w:rPr>
            <w:noProof/>
            <w:webHidden/>
          </w:rPr>
          <w:instrText xml:space="preserve"> PAGEREF _Toc73114828 \h </w:instrText>
        </w:r>
        <w:r>
          <w:rPr>
            <w:noProof/>
            <w:webHidden/>
          </w:rPr>
        </w:r>
        <w:r>
          <w:rPr>
            <w:noProof/>
            <w:webHidden/>
          </w:rPr>
          <w:fldChar w:fldCharType="separate"/>
        </w:r>
        <w:r w:rsidR="00CC69F4">
          <w:rPr>
            <w:noProof/>
            <w:webHidden/>
          </w:rPr>
          <w:t>10</w:t>
        </w:r>
        <w:r>
          <w:rPr>
            <w:noProof/>
            <w:webHidden/>
          </w:rPr>
          <w:fldChar w:fldCharType="end"/>
        </w:r>
      </w:hyperlink>
    </w:p>
    <w:p w14:paraId="462196B3" w14:textId="36771D4A"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29" w:history="1">
        <w:r w:rsidRPr="004774B5">
          <w:rPr>
            <w:rStyle w:val="Hyperlink"/>
            <w:b/>
            <w:noProof/>
            <w:lang w:val="et-EE"/>
          </w:rPr>
          <w:t>4.7.6</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Nõuded katendis kasutatavatele materjalidele</w:t>
        </w:r>
        <w:r>
          <w:rPr>
            <w:noProof/>
            <w:webHidden/>
          </w:rPr>
          <w:tab/>
        </w:r>
        <w:r>
          <w:rPr>
            <w:noProof/>
            <w:webHidden/>
          </w:rPr>
          <w:fldChar w:fldCharType="begin"/>
        </w:r>
        <w:r>
          <w:rPr>
            <w:noProof/>
            <w:webHidden/>
          </w:rPr>
          <w:instrText xml:space="preserve"> PAGEREF _Toc73114829 \h </w:instrText>
        </w:r>
        <w:r>
          <w:rPr>
            <w:noProof/>
            <w:webHidden/>
          </w:rPr>
        </w:r>
        <w:r>
          <w:rPr>
            <w:noProof/>
            <w:webHidden/>
          </w:rPr>
          <w:fldChar w:fldCharType="separate"/>
        </w:r>
        <w:r w:rsidR="00CC69F4">
          <w:rPr>
            <w:noProof/>
            <w:webHidden/>
          </w:rPr>
          <w:t>10</w:t>
        </w:r>
        <w:r>
          <w:rPr>
            <w:noProof/>
            <w:webHidden/>
          </w:rPr>
          <w:fldChar w:fldCharType="end"/>
        </w:r>
      </w:hyperlink>
    </w:p>
    <w:p w14:paraId="119F3CF7" w14:textId="53AC4AF2" w:rsidR="008C31B2" w:rsidRDefault="008C31B2">
      <w:pPr>
        <w:pStyle w:val="TOC3"/>
        <w:tabs>
          <w:tab w:val="left" w:pos="1200"/>
          <w:tab w:val="right" w:leader="dot" w:pos="8354"/>
        </w:tabs>
        <w:rPr>
          <w:rFonts w:asciiTheme="minorHAnsi" w:eastAsiaTheme="minorEastAsia" w:hAnsiTheme="minorHAnsi" w:cstheme="minorBidi"/>
          <w:i w:val="0"/>
          <w:iCs w:val="0"/>
          <w:noProof/>
          <w:sz w:val="22"/>
          <w:szCs w:val="22"/>
          <w:lang w:val="et-EE" w:eastAsia="et-EE"/>
        </w:rPr>
      </w:pPr>
      <w:hyperlink w:anchor="_Toc73114830" w:history="1">
        <w:r w:rsidRPr="004774B5">
          <w:rPr>
            <w:rStyle w:val="Hyperlink"/>
            <w:b/>
            <w:noProof/>
            <w:lang w:val="et-EE"/>
          </w:rPr>
          <w:t>4.7.7</w:t>
        </w:r>
        <w:r>
          <w:rPr>
            <w:rFonts w:asciiTheme="minorHAnsi" w:eastAsiaTheme="minorEastAsia" w:hAnsiTheme="minorHAnsi" w:cstheme="minorBidi"/>
            <w:i w:val="0"/>
            <w:iCs w:val="0"/>
            <w:noProof/>
            <w:sz w:val="22"/>
            <w:szCs w:val="22"/>
            <w:lang w:val="et-EE" w:eastAsia="et-EE"/>
          </w:rPr>
          <w:tab/>
        </w:r>
        <w:r w:rsidRPr="004774B5">
          <w:rPr>
            <w:rStyle w:val="Hyperlink"/>
            <w:b/>
            <w:noProof/>
            <w:lang w:val="et-EE"/>
          </w:rPr>
          <w:t>Haljastus</w:t>
        </w:r>
        <w:r>
          <w:rPr>
            <w:noProof/>
            <w:webHidden/>
          </w:rPr>
          <w:tab/>
        </w:r>
        <w:r>
          <w:rPr>
            <w:noProof/>
            <w:webHidden/>
          </w:rPr>
          <w:fldChar w:fldCharType="begin"/>
        </w:r>
        <w:r>
          <w:rPr>
            <w:noProof/>
            <w:webHidden/>
          </w:rPr>
          <w:instrText xml:space="preserve"> PAGEREF _Toc73114830 \h </w:instrText>
        </w:r>
        <w:r>
          <w:rPr>
            <w:noProof/>
            <w:webHidden/>
          </w:rPr>
        </w:r>
        <w:r>
          <w:rPr>
            <w:noProof/>
            <w:webHidden/>
          </w:rPr>
          <w:fldChar w:fldCharType="separate"/>
        </w:r>
        <w:r w:rsidR="00CC69F4">
          <w:rPr>
            <w:noProof/>
            <w:webHidden/>
          </w:rPr>
          <w:t>11</w:t>
        </w:r>
        <w:r>
          <w:rPr>
            <w:noProof/>
            <w:webHidden/>
          </w:rPr>
          <w:fldChar w:fldCharType="end"/>
        </w:r>
      </w:hyperlink>
    </w:p>
    <w:p w14:paraId="24F28921" w14:textId="5FD5D0B1" w:rsidR="008C31B2" w:rsidRDefault="008C31B2">
      <w:pPr>
        <w:pStyle w:val="TOC1"/>
        <w:rPr>
          <w:rFonts w:asciiTheme="minorHAnsi" w:eastAsiaTheme="minorEastAsia" w:hAnsiTheme="minorHAnsi" w:cstheme="minorBidi"/>
          <w:b w:val="0"/>
          <w:bCs w:val="0"/>
          <w:caps w:val="0"/>
          <w:noProof/>
          <w:sz w:val="22"/>
          <w:szCs w:val="22"/>
          <w:lang w:val="et-EE" w:eastAsia="et-EE"/>
        </w:rPr>
      </w:pPr>
      <w:hyperlink w:anchor="_Toc73114831" w:history="1">
        <w:r w:rsidRPr="004774B5">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lang w:val="et-EE" w:eastAsia="et-EE"/>
          </w:rPr>
          <w:tab/>
        </w:r>
        <w:r w:rsidRPr="004774B5">
          <w:rPr>
            <w:rStyle w:val="Hyperlink"/>
            <w:noProof/>
          </w:rPr>
          <w:t>ANDMETABELID</w:t>
        </w:r>
        <w:r>
          <w:rPr>
            <w:noProof/>
            <w:webHidden/>
          </w:rPr>
          <w:tab/>
        </w:r>
        <w:r>
          <w:rPr>
            <w:noProof/>
            <w:webHidden/>
          </w:rPr>
          <w:fldChar w:fldCharType="begin"/>
        </w:r>
        <w:r>
          <w:rPr>
            <w:noProof/>
            <w:webHidden/>
          </w:rPr>
          <w:instrText xml:space="preserve"> PAGEREF _Toc73114831 \h </w:instrText>
        </w:r>
        <w:r>
          <w:rPr>
            <w:noProof/>
            <w:webHidden/>
          </w:rPr>
        </w:r>
        <w:r>
          <w:rPr>
            <w:noProof/>
            <w:webHidden/>
          </w:rPr>
          <w:fldChar w:fldCharType="separate"/>
        </w:r>
        <w:r w:rsidR="00CC69F4">
          <w:rPr>
            <w:noProof/>
            <w:webHidden/>
          </w:rPr>
          <w:t>12</w:t>
        </w:r>
        <w:r>
          <w:rPr>
            <w:noProof/>
            <w:webHidden/>
          </w:rPr>
          <w:fldChar w:fldCharType="end"/>
        </w:r>
      </w:hyperlink>
    </w:p>
    <w:p w14:paraId="07836FB6" w14:textId="1B38796F"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32" w:history="1">
        <w:r w:rsidRPr="004774B5">
          <w:rPr>
            <w:rStyle w:val="Hyperlink"/>
            <w:b/>
            <w:noProof/>
            <w:lang w:val="et-EE"/>
          </w:rPr>
          <w:t>5.1</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Põhimaterjalide spetsifikatsioon</w:t>
        </w:r>
        <w:r>
          <w:rPr>
            <w:noProof/>
            <w:webHidden/>
          </w:rPr>
          <w:tab/>
        </w:r>
        <w:r>
          <w:rPr>
            <w:noProof/>
            <w:webHidden/>
          </w:rPr>
          <w:fldChar w:fldCharType="begin"/>
        </w:r>
        <w:r>
          <w:rPr>
            <w:noProof/>
            <w:webHidden/>
          </w:rPr>
          <w:instrText xml:space="preserve"> PAGEREF _Toc73114832 \h </w:instrText>
        </w:r>
        <w:r>
          <w:rPr>
            <w:noProof/>
            <w:webHidden/>
          </w:rPr>
        </w:r>
        <w:r>
          <w:rPr>
            <w:noProof/>
            <w:webHidden/>
          </w:rPr>
          <w:fldChar w:fldCharType="separate"/>
        </w:r>
        <w:r w:rsidR="00CC69F4">
          <w:rPr>
            <w:noProof/>
            <w:webHidden/>
          </w:rPr>
          <w:t>12</w:t>
        </w:r>
        <w:r>
          <w:rPr>
            <w:noProof/>
            <w:webHidden/>
          </w:rPr>
          <w:fldChar w:fldCharType="end"/>
        </w:r>
      </w:hyperlink>
    </w:p>
    <w:p w14:paraId="58615FD9" w14:textId="26AD5131"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33" w:history="1">
        <w:r w:rsidRPr="004774B5">
          <w:rPr>
            <w:rStyle w:val="Hyperlink"/>
            <w:b/>
            <w:noProof/>
            <w:lang w:val="et-EE"/>
          </w:rPr>
          <w:t>5.2</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Töödemahtude tabel</w:t>
        </w:r>
        <w:r>
          <w:rPr>
            <w:noProof/>
            <w:webHidden/>
          </w:rPr>
          <w:tab/>
        </w:r>
        <w:r>
          <w:rPr>
            <w:noProof/>
            <w:webHidden/>
          </w:rPr>
          <w:fldChar w:fldCharType="begin"/>
        </w:r>
        <w:r>
          <w:rPr>
            <w:noProof/>
            <w:webHidden/>
          </w:rPr>
          <w:instrText xml:space="preserve"> PAGEREF _Toc73114833 \h </w:instrText>
        </w:r>
        <w:r>
          <w:rPr>
            <w:noProof/>
            <w:webHidden/>
          </w:rPr>
        </w:r>
        <w:r>
          <w:rPr>
            <w:noProof/>
            <w:webHidden/>
          </w:rPr>
          <w:fldChar w:fldCharType="separate"/>
        </w:r>
        <w:r w:rsidR="00CC69F4">
          <w:rPr>
            <w:noProof/>
            <w:webHidden/>
          </w:rPr>
          <w:t>12</w:t>
        </w:r>
        <w:r>
          <w:rPr>
            <w:noProof/>
            <w:webHidden/>
          </w:rPr>
          <w:fldChar w:fldCharType="end"/>
        </w:r>
      </w:hyperlink>
    </w:p>
    <w:p w14:paraId="2AA6F3A8" w14:textId="2DE8A1B3" w:rsidR="008C31B2" w:rsidRDefault="008C31B2">
      <w:pPr>
        <w:pStyle w:val="TOC1"/>
        <w:rPr>
          <w:rFonts w:asciiTheme="minorHAnsi" w:eastAsiaTheme="minorEastAsia" w:hAnsiTheme="minorHAnsi" w:cstheme="minorBidi"/>
          <w:b w:val="0"/>
          <w:bCs w:val="0"/>
          <w:caps w:val="0"/>
          <w:noProof/>
          <w:sz w:val="22"/>
          <w:szCs w:val="22"/>
          <w:lang w:val="et-EE" w:eastAsia="et-EE"/>
        </w:rPr>
      </w:pPr>
      <w:hyperlink w:anchor="_Toc73114834" w:history="1">
        <w:r w:rsidRPr="004774B5">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lang w:val="et-EE" w:eastAsia="et-EE"/>
          </w:rPr>
          <w:tab/>
        </w:r>
        <w:r w:rsidRPr="004774B5">
          <w:rPr>
            <w:rStyle w:val="Hyperlink"/>
            <w:iCs/>
            <w:noProof/>
          </w:rPr>
          <w:t>KOOSKÕLASTUSED</w:t>
        </w:r>
        <w:r>
          <w:rPr>
            <w:noProof/>
            <w:webHidden/>
          </w:rPr>
          <w:tab/>
        </w:r>
        <w:r>
          <w:rPr>
            <w:noProof/>
            <w:webHidden/>
          </w:rPr>
          <w:fldChar w:fldCharType="begin"/>
        </w:r>
        <w:r>
          <w:rPr>
            <w:noProof/>
            <w:webHidden/>
          </w:rPr>
          <w:instrText xml:space="preserve"> PAGEREF _Toc73114834 \h </w:instrText>
        </w:r>
        <w:r>
          <w:rPr>
            <w:noProof/>
            <w:webHidden/>
          </w:rPr>
        </w:r>
        <w:r>
          <w:rPr>
            <w:noProof/>
            <w:webHidden/>
          </w:rPr>
          <w:fldChar w:fldCharType="separate"/>
        </w:r>
        <w:r w:rsidR="00CC69F4">
          <w:rPr>
            <w:noProof/>
            <w:webHidden/>
          </w:rPr>
          <w:t>13</w:t>
        </w:r>
        <w:r>
          <w:rPr>
            <w:noProof/>
            <w:webHidden/>
          </w:rPr>
          <w:fldChar w:fldCharType="end"/>
        </w:r>
      </w:hyperlink>
    </w:p>
    <w:p w14:paraId="61DE361E" w14:textId="411C8F70"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35" w:history="1">
        <w:r w:rsidRPr="004774B5">
          <w:rPr>
            <w:rStyle w:val="Hyperlink"/>
            <w:b/>
            <w:noProof/>
            <w:lang w:val="et-EE"/>
          </w:rPr>
          <w:t>6.1</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Kooskõlastuste koondtabel</w:t>
        </w:r>
        <w:r>
          <w:rPr>
            <w:noProof/>
            <w:webHidden/>
          </w:rPr>
          <w:tab/>
        </w:r>
        <w:r>
          <w:rPr>
            <w:noProof/>
            <w:webHidden/>
          </w:rPr>
          <w:fldChar w:fldCharType="begin"/>
        </w:r>
        <w:r>
          <w:rPr>
            <w:noProof/>
            <w:webHidden/>
          </w:rPr>
          <w:instrText xml:space="preserve"> PAGEREF _Toc73114835 \h </w:instrText>
        </w:r>
        <w:r>
          <w:rPr>
            <w:noProof/>
            <w:webHidden/>
          </w:rPr>
        </w:r>
        <w:r>
          <w:rPr>
            <w:noProof/>
            <w:webHidden/>
          </w:rPr>
          <w:fldChar w:fldCharType="separate"/>
        </w:r>
        <w:r w:rsidR="00CC69F4">
          <w:rPr>
            <w:noProof/>
            <w:webHidden/>
          </w:rPr>
          <w:t>13</w:t>
        </w:r>
        <w:r>
          <w:rPr>
            <w:noProof/>
            <w:webHidden/>
          </w:rPr>
          <w:fldChar w:fldCharType="end"/>
        </w:r>
      </w:hyperlink>
    </w:p>
    <w:p w14:paraId="24CEFEAF" w14:textId="428B3B39"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36" w:history="1">
        <w:r w:rsidRPr="004774B5">
          <w:rPr>
            <w:rStyle w:val="Hyperlink"/>
            <w:b/>
            <w:noProof/>
            <w:lang w:val="et-EE"/>
          </w:rPr>
          <w:t>6.2</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Kooskõlastuste ärakirjad</w:t>
        </w:r>
        <w:r>
          <w:rPr>
            <w:noProof/>
            <w:webHidden/>
          </w:rPr>
          <w:tab/>
        </w:r>
        <w:r>
          <w:rPr>
            <w:noProof/>
            <w:webHidden/>
          </w:rPr>
          <w:fldChar w:fldCharType="begin"/>
        </w:r>
        <w:r>
          <w:rPr>
            <w:noProof/>
            <w:webHidden/>
          </w:rPr>
          <w:instrText xml:space="preserve"> PAGEREF _Toc73114836 \h </w:instrText>
        </w:r>
        <w:r>
          <w:rPr>
            <w:noProof/>
            <w:webHidden/>
          </w:rPr>
        </w:r>
        <w:r>
          <w:rPr>
            <w:noProof/>
            <w:webHidden/>
          </w:rPr>
          <w:fldChar w:fldCharType="separate"/>
        </w:r>
        <w:r w:rsidR="00CC69F4">
          <w:rPr>
            <w:noProof/>
            <w:webHidden/>
          </w:rPr>
          <w:t>13</w:t>
        </w:r>
        <w:r>
          <w:rPr>
            <w:noProof/>
            <w:webHidden/>
          </w:rPr>
          <w:fldChar w:fldCharType="end"/>
        </w:r>
      </w:hyperlink>
    </w:p>
    <w:p w14:paraId="340D34A0" w14:textId="2B7D4C1B" w:rsidR="008C31B2" w:rsidRDefault="008C31B2">
      <w:pPr>
        <w:pStyle w:val="TOC1"/>
        <w:rPr>
          <w:rFonts w:asciiTheme="minorHAnsi" w:eastAsiaTheme="minorEastAsia" w:hAnsiTheme="minorHAnsi" w:cstheme="minorBidi"/>
          <w:b w:val="0"/>
          <w:bCs w:val="0"/>
          <w:caps w:val="0"/>
          <w:noProof/>
          <w:sz w:val="22"/>
          <w:szCs w:val="22"/>
          <w:lang w:val="et-EE" w:eastAsia="et-EE"/>
        </w:rPr>
      </w:pPr>
      <w:hyperlink w:anchor="_Toc73114837" w:history="1">
        <w:r w:rsidRPr="004774B5">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b w:val="0"/>
            <w:bCs w:val="0"/>
            <w:caps w:val="0"/>
            <w:noProof/>
            <w:sz w:val="22"/>
            <w:szCs w:val="22"/>
            <w:lang w:val="et-EE" w:eastAsia="et-EE"/>
          </w:rPr>
          <w:tab/>
        </w:r>
        <w:r w:rsidRPr="004774B5">
          <w:rPr>
            <w:rStyle w:val="Hyperlink"/>
            <w:iCs/>
            <w:noProof/>
          </w:rPr>
          <w:t>LISAD</w:t>
        </w:r>
        <w:r>
          <w:rPr>
            <w:noProof/>
            <w:webHidden/>
          </w:rPr>
          <w:tab/>
        </w:r>
        <w:r>
          <w:rPr>
            <w:noProof/>
            <w:webHidden/>
          </w:rPr>
          <w:fldChar w:fldCharType="begin"/>
        </w:r>
        <w:r>
          <w:rPr>
            <w:noProof/>
            <w:webHidden/>
          </w:rPr>
          <w:instrText xml:space="preserve"> PAGEREF _Toc73114837 \h </w:instrText>
        </w:r>
        <w:r>
          <w:rPr>
            <w:noProof/>
            <w:webHidden/>
          </w:rPr>
        </w:r>
        <w:r>
          <w:rPr>
            <w:noProof/>
            <w:webHidden/>
          </w:rPr>
          <w:fldChar w:fldCharType="separate"/>
        </w:r>
        <w:r w:rsidR="00CC69F4">
          <w:rPr>
            <w:noProof/>
            <w:webHidden/>
          </w:rPr>
          <w:t>14</w:t>
        </w:r>
        <w:r>
          <w:rPr>
            <w:noProof/>
            <w:webHidden/>
          </w:rPr>
          <w:fldChar w:fldCharType="end"/>
        </w:r>
      </w:hyperlink>
    </w:p>
    <w:p w14:paraId="79A8A8AD" w14:textId="494E36CF"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38" w:history="1">
        <w:r w:rsidRPr="004774B5">
          <w:rPr>
            <w:rStyle w:val="Hyperlink"/>
            <w:b/>
            <w:noProof/>
            <w:lang w:val="et-EE"/>
          </w:rPr>
          <w:t>7.1</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Pildid (olemasolev olukord)</w:t>
        </w:r>
        <w:r>
          <w:rPr>
            <w:noProof/>
            <w:webHidden/>
          </w:rPr>
          <w:tab/>
        </w:r>
        <w:r>
          <w:rPr>
            <w:noProof/>
            <w:webHidden/>
          </w:rPr>
          <w:fldChar w:fldCharType="begin"/>
        </w:r>
        <w:r>
          <w:rPr>
            <w:noProof/>
            <w:webHidden/>
          </w:rPr>
          <w:instrText xml:space="preserve"> PAGEREF _Toc73114838 \h </w:instrText>
        </w:r>
        <w:r>
          <w:rPr>
            <w:noProof/>
            <w:webHidden/>
          </w:rPr>
        </w:r>
        <w:r>
          <w:rPr>
            <w:noProof/>
            <w:webHidden/>
          </w:rPr>
          <w:fldChar w:fldCharType="separate"/>
        </w:r>
        <w:r w:rsidR="00CC69F4">
          <w:rPr>
            <w:noProof/>
            <w:webHidden/>
          </w:rPr>
          <w:t>14</w:t>
        </w:r>
        <w:r>
          <w:rPr>
            <w:noProof/>
            <w:webHidden/>
          </w:rPr>
          <w:fldChar w:fldCharType="end"/>
        </w:r>
      </w:hyperlink>
    </w:p>
    <w:p w14:paraId="565BEAC9" w14:textId="13CC00DB" w:rsidR="008C31B2" w:rsidRDefault="008C31B2">
      <w:pPr>
        <w:pStyle w:val="TOC2"/>
        <w:tabs>
          <w:tab w:val="left" w:pos="800"/>
          <w:tab w:val="right" w:leader="dot" w:pos="8354"/>
        </w:tabs>
        <w:rPr>
          <w:rFonts w:asciiTheme="minorHAnsi" w:eastAsiaTheme="minorEastAsia" w:hAnsiTheme="minorHAnsi" w:cstheme="minorBidi"/>
          <w:smallCaps w:val="0"/>
          <w:noProof/>
          <w:sz w:val="22"/>
          <w:szCs w:val="22"/>
          <w:lang w:val="et-EE" w:eastAsia="et-EE"/>
        </w:rPr>
      </w:pPr>
      <w:hyperlink w:anchor="_Toc73114839" w:history="1">
        <w:r w:rsidRPr="004774B5">
          <w:rPr>
            <w:rStyle w:val="Hyperlink"/>
            <w:b/>
            <w:noProof/>
            <w:lang w:val="et-EE"/>
          </w:rPr>
          <w:t>7.2</w:t>
        </w:r>
        <w:r>
          <w:rPr>
            <w:rFonts w:asciiTheme="minorHAnsi" w:eastAsiaTheme="minorEastAsia" w:hAnsiTheme="minorHAnsi" w:cstheme="minorBidi"/>
            <w:smallCaps w:val="0"/>
            <w:noProof/>
            <w:sz w:val="22"/>
            <w:szCs w:val="22"/>
            <w:lang w:val="et-EE" w:eastAsia="et-EE"/>
          </w:rPr>
          <w:tab/>
        </w:r>
        <w:r w:rsidRPr="004774B5">
          <w:rPr>
            <w:rStyle w:val="Hyperlink"/>
            <w:b/>
            <w:noProof/>
            <w:lang w:val="et-EE"/>
          </w:rPr>
          <w:t>Projekteerimise lähteülesanne</w:t>
        </w:r>
        <w:r>
          <w:rPr>
            <w:noProof/>
            <w:webHidden/>
          </w:rPr>
          <w:tab/>
        </w:r>
        <w:r>
          <w:rPr>
            <w:noProof/>
            <w:webHidden/>
          </w:rPr>
          <w:fldChar w:fldCharType="begin"/>
        </w:r>
        <w:r>
          <w:rPr>
            <w:noProof/>
            <w:webHidden/>
          </w:rPr>
          <w:instrText xml:space="preserve"> PAGEREF _Toc73114839 \h </w:instrText>
        </w:r>
        <w:r>
          <w:rPr>
            <w:noProof/>
            <w:webHidden/>
          </w:rPr>
        </w:r>
        <w:r>
          <w:rPr>
            <w:noProof/>
            <w:webHidden/>
          </w:rPr>
          <w:fldChar w:fldCharType="separate"/>
        </w:r>
        <w:r w:rsidR="00CC69F4">
          <w:rPr>
            <w:noProof/>
            <w:webHidden/>
          </w:rPr>
          <w:t>15</w:t>
        </w:r>
        <w:r>
          <w:rPr>
            <w:noProof/>
            <w:webHidden/>
          </w:rPr>
          <w:fldChar w:fldCharType="end"/>
        </w:r>
      </w:hyperlink>
    </w:p>
    <w:p w14:paraId="1F4AF744" w14:textId="6783ADC5" w:rsidR="008C31B2" w:rsidRDefault="008C31B2">
      <w:pPr>
        <w:pStyle w:val="TOC1"/>
        <w:rPr>
          <w:rFonts w:asciiTheme="minorHAnsi" w:eastAsiaTheme="minorEastAsia" w:hAnsiTheme="minorHAnsi" w:cstheme="minorBidi"/>
          <w:b w:val="0"/>
          <w:bCs w:val="0"/>
          <w:caps w:val="0"/>
          <w:noProof/>
          <w:sz w:val="22"/>
          <w:szCs w:val="22"/>
          <w:lang w:val="et-EE" w:eastAsia="et-EE"/>
        </w:rPr>
      </w:pPr>
      <w:hyperlink w:anchor="_Toc73114840" w:history="1">
        <w:r w:rsidRPr="004774B5">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b w:val="0"/>
            <w:bCs w:val="0"/>
            <w:caps w:val="0"/>
            <w:noProof/>
            <w:sz w:val="22"/>
            <w:szCs w:val="22"/>
            <w:lang w:val="et-EE" w:eastAsia="et-EE"/>
          </w:rPr>
          <w:tab/>
        </w:r>
        <w:r w:rsidRPr="004774B5">
          <w:rPr>
            <w:rStyle w:val="Hyperlink"/>
            <w:iCs/>
            <w:noProof/>
          </w:rPr>
          <w:t>JOONISED</w:t>
        </w:r>
        <w:r>
          <w:rPr>
            <w:noProof/>
            <w:webHidden/>
          </w:rPr>
          <w:tab/>
        </w:r>
        <w:r>
          <w:rPr>
            <w:noProof/>
            <w:webHidden/>
          </w:rPr>
          <w:fldChar w:fldCharType="begin"/>
        </w:r>
        <w:r>
          <w:rPr>
            <w:noProof/>
            <w:webHidden/>
          </w:rPr>
          <w:instrText xml:space="preserve"> PAGEREF _Toc73114840 \h </w:instrText>
        </w:r>
        <w:r>
          <w:rPr>
            <w:noProof/>
            <w:webHidden/>
          </w:rPr>
        </w:r>
        <w:r>
          <w:rPr>
            <w:noProof/>
            <w:webHidden/>
          </w:rPr>
          <w:fldChar w:fldCharType="separate"/>
        </w:r>
        <w:r w:rsidR="00CC69F4">
          <w:rPr>
            <w:noProof/>
            <w:webHidden/>
          </w:rPr>
          <w:t>16</w:t>
        </w:r>
        <w:r>
          <w:rPr>
            <w:noProof/>
            <w:webHidden/>
          </w:rPr>
          <w:fldChar w:fldCharType="end"/>
        </w:r>
      </w:hyperlink>
    </w:p>
    <w:p w14:paraId="2DECAE70" w14:textId="19FCA1CE"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16B12AE5"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r w:rsidR="000E6C89">
        <w:rPr>
          <w:rFonts w:ascii="Calibri" w:hAnsi="Calibri" w:cs="Calibri"/>
          <w:sz w:val="24"/>
          <w:szCs w:val="24"/>
          <w:lang w:val="et-EE"/>
        </w:rPr>
        <w:t>-0</w:t>
      </w:r>
      <w:r w:rsidR="00404DFC">
        <w:rPr>
          <w:rFonts w:ascii="Calibri" w:hAnsi="Calibri" w:cs="Calibri"/>
          <w:sz w:val="24"/>
          <w:szCs w:val="24"/>
          <w:lang w:val="et-EE"/>
        </w:rPr>
        <w:t>41</w:t>
      </w:r>
    </w:p>
    <w:p w14:paraId="3AA56E45" w14:textId="6692B9F4"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w:t>
      </w:r>
      <w:r w:rsidR="00404DFC">
        <w:rPr>
          <w:rFonts w:ascii="Calibri" w:hAnsi="Calibri" w:cs="Calibri"/>
          <w:sz w:val="24"/>
          <w:szCs w:val="24"/>
          <w:lang w:val="et-EE"/>
        </w:rPr>
        <w:t>42</w:t>
      </w: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73114807"/>
      <w:r w:rsidR="002E64D7" w:rsidRPr="005D455F">
        <w:rPr>
          <w:rFonts w:ascii="Calibri" w:hAnsi="Calibri" w:cs="Calibri"/>
          <w:b/>
        </w:rPr>
        <w:lastRenderedPageBreak/>
        <w:t>ASUKOHT</w:t>
      </w:r>
      <w:bookmarkEnd w:id="0"/>
    </w:p>
    <w:p w14:paraId="1CF04AF9" w14:textId="0A8BB175" w:rsidR="002E64D7" w:rsidRPr="00060A48" w:rsidRDefault="00267A0C"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8240" behindDoc="0" locked="0" layoutInCell="1" allowOverlap="1" wp14:anchorId="3CD6EFC4" wp14:editId="60517C47">
                <wp:simplePos x="0" y="0"/>
                <wp:positionH relativeFrom="column">
                  <wp:posOffset>2815673</wp:posOffset>
                </wp:positionH>
                <wp:positionV relativeFrom="paragraph">
                  <wp:posOffset>27857</wp:posOffset>
                </wp:positionV>
                <wp:extent cx="1047750" cy="561975"/>
                <wp:effectExtent l="514350" t="0" r="19050" b="1809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561975"/>
                        </a:xfrm>
                        <a:prstGeom prst="accentBorderCallout2">
                          <a:avLst>
                            <a:gd name="adj1" fmla="val 40713"/>
                            <a:gd name="adj2" fmla="val -5208"/>
                            <a:gd name="adj3" fmla="val 40714"/>
                            <a:gd name="adj4" fmla="val -43054"/>
                            <a:gd name="adj5" fmla="val 125505"/>
                            <a:gd name="adj6" fmla="val -48265"/>
                          </a:avLst>
                        </a:prstGeom>
                        <a:solidFill>
                          <a:srgbClr val="FFFFFF"/>
                        </a:solidFill>
                        <a:ln w="9525">
                          <a:solidFill>
                            <a:srgbClr val="000000"/>
                          </a:solidFill>
                          <a:miter lim="800000"/>
                          <a:headEnd/>
                          <a:tailEnd/>
                        </a:ln>
                      </wps:spPr>
                      <wps:txbx>
                        <w:txbxContent>
                          <w:p w14:paraId="580CE56C" w14:textId="76778F5E" w:rsidR="00E93BD1" w:rsidRDefault="00E93BD1">
                            <w:r>
                              <w:t>Projekteeri</w:t>
                            </w:r>
                            <w:r w:rsidR="00975026">
                              <w:t>tavad alad punases alas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21.7pt;margin-top:2.2pt;width:8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" adj="-10425,27109,-9300,8794,-1125,8794">
                <v:textbox>
                  <w:txbxContent>
                    <w:p w14:paraId="580CE56C" w14:textId="76778F5E" w:rsidR="00E93BD1" w:rsidRDefault="00E93BD1">
                      <w:r>
                        <w:t>Projekteeri</w:t>
                      </w:r>
                      <w:r w:rsidR="00975026">
                        <w:t>tavad alad punases alas</w:t>
                      </w:r>
                    </w:p>
                  </w:txbxContent>
                </v:textbox>
                <o:callout v:ext="edit" minusy="t"/>
              </v:shape>
            </w:pict>
          </mc:Fallback>
        </mc:AlternateContent>
      </w:r>
      <w:r>
        <w:rPr>
          <w:rFonts w:ascii="Calibri" w:hAnsi="Calibri"/>
          <w:noProof/>
          <w:lang w:val="et-EE" w:eastAsia="et-EE"/>
        </w:rPr>
        <mc:AlternateContent>
          <mc:Choice Requires="wps">
            <w:drawing>
              <wp:anchor distT="0" distB="0" distL="114300" distR="114300" simplePos="0" relativeHeight="251658241" behindDoc="0" locked="0" layoutInCell="1" allowOverlap="1" wp14:anchorId="7A702F63" wp14:editId="036760B7">
                <wp:simplePos x="0" y="0"/>
                <wp:positionH relativeFrom="page">
                  <wp:posOffset>2011500</wp:posOffset>
                </wp:positionH>
                <wp:positionV relativeFrom="paragraph">
                  <wp:posOffset>1046991</wp:posOffset>
                </wp:positionV>
                <wp:extent cx="1971675" cy="897207"/>
                <wp:effectExtent l="61278" t="14922" r="70802" b="32703"/>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36377">
                          <a:off x="0" y="0"/>
                          <a:ext cx="1971675" cy="897207"/>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2F598" id="Oval 13" o:spid="_x0000_s1026" style="position:absolute;margin-left:158.4pt;margin-top:82.45pt;width:155.25pt;height:70.65pt;rotation:6593333fd;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" filled="f" fillcolor="#c00000" strokecolor="red" strokeweight="3pt">
                <v:shadow on="t" color="#622423" opacity=".5" offset="1pt"/>
                <w10:wrap anchorx="page"/>
              </v:oval>
            </w:pict>
          </mc:Fallback>
        </mc:AlternateContent>
      </w:r>
      <w:r w:rsidR="000A7147">
        <w:rPr>
          <w:rFonts w:ascii="Calibri" w:hAnsi="Calibri"/>
          <w:noProof/>
          <w:lang w:val="et-EE"/>
        </w:rPr>
        <w:drawing>
          <wp:inline distT="0" distB="0" distL="0" distR="0" wp14:anchorId="7F553BDB" wp14:editId="2C237D38">
            <wp:extent cx="3321857" cy="252554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1857" cy="2525545"/>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1" w:name="_Toc73114809"/>
      <w:r w:rsidR="00E10E47" w:rsidRPr="00060A48">
        <w:rPr>
          <w:rFonts w:ascii="Calibri" w:hAnsi="Calibri"/>
          <w:b/>
        </w:rPr>
        <w:lastRenderedPageBreak/>
        <w:t>SELETUSKIRI</w:t>
      </w:r>
      <w:bookmarkEnd w:id="1"/>
    </w:p>
    <w:p w14:paraId="49A0A865" w14:textId="77777777" w:rsidR="002E64D7" w:rsidRPr="00060A48" w:rsidRDefault="002E64D7" w:rsidP="002E64D7">
      <w:pPr>
        <w:pStyle w:val="Heading2"/>
        <w:ind w:left="0" w:firstLine="0"/>
        <w:rPr>
          <w:rFonts w:ascii="Calibri" w:hAnsi="Calibri"/>
          <w:b/>
          <w:lang w:val="et-EE"/>
        </w:rPr>
      </w:pPr>
      <w:bookmarkStart w:id="2" w:name="_Toc73114810"/>
      <w:r w:rsidRPr="00060A48">
        <w:rPr>
          <w:rFonts w:ascii="Calibri" w:hAnsi="Calibri"/>
          <w:b/>
          <w:lang w:val="et-EE"/>
        </w:rPr>
        <w:t>Üldosa</w:t>
      </w:r>
      <w:bookmarkEnd w:id="2"/>
    </w:p>
    <w:p w14:paraId="33690BE0" w14:textId="77777777" w:rsidR="002E64D7" w:rsidRPr="00060A48" w:rsidRDefault="002E64D7" w:rsidP="002E64D7">
      <w:pPr>
        <w:rPr>
          <w:rFonts w:ascii="Calibri" w:hAnsi="Calibri"/>
          <w:lang w:val="et-EE"/>
        </w:rPr>
      </w:pPr>
    </w:p>
    <w:p w14:paraId="5FF95A67" w14:textId="5783DF1B"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4C3A44">
        <w:rPr>
          <w:rFonts w:ascii="Calibri" w:hAnsi="Calibri"/>
          <w:bCs/>
          <w:sz w:val="22"/>
          <w:szCs w:val="22"/>
          <w:lang w:val="et-EE"/>
        </w:rPr>
        <w:t xml:space="preserve"> </w:t>
      </w:r>
      <w:r w:rsidR="001639C6">
        <w:rPr>
          <w:rFonts w:ascii="Calibri" w:hAnsi="Calibri"/>
          <w:bCs/>
          <w:sz w:val="22"/>
          <w:szCs w:val="22"/>
          <w:lang w:val="et-EE"/>
        </w:rPr>
        <w:t>Laitse ettevalmistustööd 20 kV-le üleminekuks</w:t>
      </w:r>
      <w:r w:rsidR="004A443F">
        <w:rPr>
          <w:rFonts w:ascii="Calibri" w:hAnsi="Calibri"/>
          <w:bCs/>
          <w:sz w:val="22"/>
          <w:szCs w:val="22"/>
          <w:lang w:val="et-EE"/>
        </w:rPr>
        <w:t>.</w:t>
      </w:r>
      <w:r>
        <w:rPr>
          <w:rFonts w:ascii="Calibri" w:hAnsi="Calibri"/>
          <w:bCs/>
          <w:sz w:val="22"/>
          <w:szCs w:val="22"/>
          <w:lang w:val="et-EE"/>
        </w:rPr>
        <w:t xml:space="preserve"> </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42134621"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78762C0A"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884637B"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39E95C98"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4892172C"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00E42ECB" w:rsidRPr="00FE675E">
        <w:rPr>
          <w:rStyle w:val="Emphasis"/>
          <w:rFonts w:ascii="Calibri" w:hAnsi="Calibri" w:cs="Calibri"/>
          <w:i/>
          <w:sz w:val="22"/>
          <w:szCs w:val="22"/>
          <w:lang w:val="et-EE"/>
        </w:rPr>
        <w:t xml:space="preserve">61140:2016/AC:2017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4-41: Kaitseviisid. Kaitse elektrilöögi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278FD8AA"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r>
      <w:r w:rsidR="00324EFD" w:rsidRPr="00FE675E">
        <w:rPr>
          <w:rStyle w:val="Emphasis"/>
          <w:rFonts w:ascii="Calibri" w:hAnsi="Calibri" w:cs="Calibri"/>
          <w:i/>
          <w:sz w:val="22"/>
          <w:szCs w:val="22"/>
          <w:lang w:val="et-EE"/>
        </w:rPr>
        <w:t xml:space="preserve">60364-4-42:2011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4-42: Kaitseviisid. Kaitse kuumustoime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5477B7E4"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 xml:space="preserve">60364-4-43:2010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4-43: Kaitseviisid. Liigvoolukaitse</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0FD68045"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60364-4-443:2016 “Madalpingelised elektripaigaldised. Osa 4-44: Kaitseviisid. Kaitse pingehäirete ja elektromagnetiliste häirete eest”</w:t>
      </w:r>
      <w:r w:rsidRPr="00FE675E">
        <w:rPr>
          <w:rFonts w:ascii="Calibri" w:hAnsi="Calibri" w:cs="Calibri"/>
          <w:i/>
          <w:iCs/>
          <w:color w:val="000000"/>
          <w:sz w:val="22"/>
          <w:szCs w:val="22"/>
          <w:shd w:val="clear" w:color="auto" w:fill="FFFFFF"/>
          <w:lang w:val="et-EE"/>
        </w:rPr>
        <w:t>;</w:t>
      </w:r>
    </w:p>
    <w:p w14:paraId="330393C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60364-5-51:2009</w:t>
      </w:r>
      <w:r w:rsidRPr="00FE675E">
        <w:rPr>
          <w:rFonts w:ascii="Calibri" w:hAnsi="Calibri" w:cs="Calibri"/>
          <w:i/>
          <w:iCs/>
          <w:color w:val="000000"/>
          <w:sz w:val="22"/>
          <w:szCs w:val="22"/>
          <w:shd w:val="clear" w:color="auto" w:fill="FFFFFF"/>
          <w:lang w:val="et-EE"/>
        </w:rPr>
        <w:t>/A11:2013</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”Ehitiste elektripaigaldised. Osa 5-51: Elektriseadmete va</w:t>
      </w:r>
      <w:r w:rsidRPr="00FE675E">
        <w:rPr>
          <w:rFonts w:ascii="Calibri" w:hAnsi="Calibri" w:cs="Calibri"/>
          <w:i/>
          <w:iCs/>
          <w:color w:val="000000"/>
          <w:sz w:val="22"/>
          <w:szCs w:val="22"/>
          <w:shd w:val="clear" w:color="auto" w:fill="FFFFFF"/>
          <w:lang w:val="et-EE"/>
        </w:rPr>
        <w:t>lik ja paigaldamine. Üldjuhised</w:t>
      </w:r>
      <w:r w:rsidR="00324EFD" w:rsidRPr="00FE675E">
        <w:rPr>
          <w:rFonts w:ascii="Calibri" w:hAnsi="Calibri" w:cs="Calibri"/>
          <w:i/>
          <w:iCs/>
          <w:color w:val="000000"/>
          <w:sz w:val="22"/>
          <w:szCs w:val="22"/>
          <w:shd w:val="clear" w:color="auto" w:fill="FFFFFF"/>
          <w:lang w:val="et-EE"/>
        </w:rPr>
        <w:t>“</w:t>
      </w:r>
      <w:r w:rsidRPr="00FE675E">
        <w:rPr>
          <w:rFonts w:ascii="Calibri" w:hAnsi="Calibri" w:cs="Calibri"/>
          <w:i/>
          <w:iCs/>
          <w:color w:val="000000"/>
          <w:sz w:val="22"/>
          <w:szCs w:val="22"/>
          <w:shd w:val="clear" w:color="auto" w:fill="FFFFFF"/>
          <w:lang w:val="et-EE"/>
        </w:rPr>
        <w:t>;</w:t>
      </w:r>
    </w:p>
    <w:p w14:paraId="2B485843"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60364-4-444:2010/AC</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2012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4-444: Kaitseviisid" Kaitse pingehäiringute ja elektromagnetiliste häiringute eest";</w:t>
      </w:r>
    </w:p>
    <w:p w14:paraId="116ED391" w14:textId="77777777" w:rsidR="00324EFD" w:rsidRPr="00FE675E" w:rsidRDefault="00324EFD"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w:t>
      </w:r>
      <w:r w:rsidR="009F16A2" w:rsidRPr="00FE675E">
        <w:rPr>
          <w:rFonts w:ascii="Calibri" w:hAnsi="Calibri" w:cs="Calibri"/>
          <w:i/>
          <w:sz w:val="22"/>
          <w:szCs w:val="22"/>
          <w:lang w:val="et-EE"/>
        </w:rPr>
        <w:t>HD</w:t>
      </w:r>
      <w:r w:rsidR="009F16A2" w:rsidRPr="00FE675E">
        <w:rPr>
          <w:rFonts w:ascii="Calibri" w:hAnsi="Calibri" w:cs="Calibri"/>
          <w:i/>
          <w:sz w:val="22"/>
          <w:szCs w:val="22"/>
          <w:lang w:val="et-EE"/>
        </w:rPr>
        <w:tab/>
      </w:r>
      <w:r w:rsidRPr="00FE675E">
        <w:rPr>
          <w:rFonts w:ascii="Calibri" w:hAnsi="Calibri" w:cs="Calibri"/>
          <w:i/>
          <w:sz w:val="22"/>
          <w:szCs w:val="22"/>
          <w:lang w:val="et-EE"/>
        </w:rPr>
        <w:t xml:space="preserve">60364-5-52:2011 </w:t>
      </w:r>
      <w:r w:rsidR="009F16A2" w:rsidRPr="00FE675E">
        <w:rPr>
          <w:rFonts w:ascii="Calibri" w:hAnsi="Calibri" w:cs="Calibri"/>
          <w:i/>
          <w:sz w:val="22"/>
          <w:szCs w:val="22"/>
          <w:lang w:val="et-EE"/>
        </w:rPr>
        <w:t>“</w:t>
      </w:r>
      <w:r w:rsidRPr="00FE675E">
        <w:rPr>
          <w:rFonts w:ascii="Calibri" w:hAnsi="Calibri" w:cs="Calibri"/>
          <w:i/>
          <w:sz w:val="22"/>
          <w:szCs w:val="22"/>
          <w:lang w:val="et-EE"/>
        </w:rPr>
        <w:t>Madalpingelised elektripaigaldised. Osa 5-52: Elektriseadmete valik ja paigaldamine. Juhistikud</w:t>
      </w:r>
      <w:r w:rsidR="009F16A2" w:rsidRPr="00FE675E">
        <w:rPr>
          <w:rFonts w:ascii="Calibri" w:hAnsi="Calibri" w:cs="Calibri"/>
          <w:i/>
          <w:sz w:val="22"/>
          <w:szCs w:val="22"/>
          <w:lang w:val="et-EE"/>
        </w:rPr>
        <w:t>”</w:t>
      </w:r>
      <w:r w:rsidRPr="00FE675E">
        <w:rPr>
          <w:rFonts w:ascii="Calibri" w:hAnsi="Calibri" w:cs="Calibri"/>
          <w:i/>
          <w:sz w:val="22"/>
          <w:szCs w:val="22"/>
          <w:lang w:val="et-EE"/>
        </w:rPr>
        <w:t xml:space="preserve">; </w:t>
      </w:r>
    </w:p>
    <w:p w14:paraId="63B71141"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r>
      <w:r w:rsidR="00324EFD" w:rsidRPr="00FE675E">
        <w:rPr>
          <w:rFonts w:ascii="Calibri" w:hAnsi="Calibri" w:cs="Calibri"/>
          <w:i/>
          <w:sz w:val="22"/>
          <w:szCs w:val="22"/>
          <w:lang w:val="et-EE"/>
        </w:rPr>
        <w:t xml:space="preserve">60364-5-54:2011 </w:t>
      </w:r>
      <w:r w:rsidRPr="00FE675E">
        <w:rPr>
          <w:rFonts w:ascii="Calibri" w:hAnsi="Calibri" w:cs="Calibri"/>
          <w:i/>
          <w:sz w:val="22"/>
          <w:szCs w:val="22"/>
          <w:lang w:val="et-EE"/>
        </w:rPr>
        <w:t>“</w:t>
      </w:r>
      <w:r w:rsidR="00324EFD" w:rsidRPr="00FE675E">
        <w:rPr>
          <w:rFonts w:ascii="Calibri" w:hAnsi="Calibri" w:cs="Calibri"/>
          <w:i/>
          <w:sz w:val="22"/>
          <w:szCs w:val="22"/>
          <w:lang w:val="et-EE"/>
        </w:rPr>
        <w:t>Madalpingelised elektripaigaldised. Osa 5-54: Elektriseadmete valik ja paigaldamine. Maandamine ja kaitsejuhid</w:t>
      </w:r>
      <w:r w:rsidRPr="00FE675E">
        <w:rPr>
          <w:rFonts w:ascii="Calibri" w:hAnsi="Calibri" w:cs="Calibri"/>
          <w:i/>
          <w:sz w:val="22"/>
          <w:szCs w:val="22"/>
          <w:lang w:val="et-EE"/>
        </w:rPr>
        <w:t>”</w:t>
      </w:r>
      <w:r w:rsidR="00324EFD" w:rsidRPr="00FE675E">
        <w:rPr>
          <w:rFonts w:ascii="Calibri" w:hAnsi="Calibri" w:cs="Calibri"/>
          <w:i/>
          <w:sz w:val="22"/>
          <w:szCs w:val="22"/>
          <w:lang w:val="et-EE"/>
        </w:rPr>
        <w:t>;</w:t>
      </w:r>
    </w:p>
    <w:p w14:paraId="011DD19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60364-5-54:2011 ”Ehitiste elektripaigaldised. Osa 5-54: Elektriseadmete valik ja paigaldamine. Maandamine, kaitsejuhid ja k</w:t>
      </w:r>
      <w:r w:rsidR="00B279EB" w:rsidRPr="00FE675E">
        <w:rPr>
          <w:rFonts w:ascii="Calibri" w:hAnsi="Calibri" w:cs="Calibri"/>
          <w:i/>
          <w:iCs/>
          <w:color w:val="000000"/>
          <w:sz w:val="22"/>
          <w:szCs w:val="22"/>
          <w:shd w:val="clear" w:color="auto" w:fill="FFFFFF"/>
          <w:lang w:val="et-EE"/>
        </w:rPr>
        <w:t>aitsepotentsiaaliühtlustusjuhid</w:t>
      </w:r>
      <w:r w:rsidR="00324EFD" w:rsidRPr="00FE675E">
        <w:rPr>
          <w:rFonts w:ascii="Calibri" w:hAnsi="Calibri" w:cs="Calibri"/>
          <w:i/>
          <w:iCs/>
          <w:color w:val="000000"/>
          <w:sz w:val="22"/>
          <w:szCs w:val="22"/>
          <w:shd w:val="clear" w:color="auto" w:fill="FFFFFF"/>
          <w:lang w:val="et-EE"/>
        </w:rPr>
        <w:t>”</w:t>
      </w:r>
      <w:r w:rsidR="00B279EB" w:rsidRPr="00FE675E">
        <w:rPr>
          <w:rFonts w:ascii="Calibri" w:hAnsi="Calibri" w:cs="Calibri"/>
          <w:i/>
          <w:iCs/>
          <w:color w:val="000000"/>
          <w:sz w:val="22"/>
          <w:szCs w:val="22"/>
          <w:shd w:val="clear" w:color="auto" w:fill="FFFFFF"/>
          <w:lang w:val="et-EE"/>
        </w:rPr>
        <w:t>;</w:t>
      </w:r>
    </w:p>
    <w:p w14:paraId="6FFD712E" w14:textId="77777777" w:rsidR="00324EFD"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 xml:space="preserve">50110-1:2013 </w:t>
      </w:r>
      <w:r w:rsidR="009F16A2"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Elektripaigaldiste käit</w:t>
      </w:r>
      <w:r w:rsidR="009F16A2" w:rsidRPr="00FE675E">
        <w:rPr>
          <w:rStyle w:val="Emphasis"/>
          <w:rFonts w:ascii="Calibri" w:hAnsi="Calibri" w:cs="Calibri"/>
          <w:i/>
          <w:sz w:val="22"/>
          <w:szCs w:val="22"/>
          <w:lang w:val="et-EE"/>
        </w:rPr>
        <w:t>. Osa 1: Üldnõuded”</w:t>
      </w:r>
      <w:r w:rsidR="00324EFD" w:rsidRPr="00FE675E">
        <w:rPr>
          <w:rStyle w:val="Emphasis"/>
          <w:rFonts w:ascii="Calibri" w:hAnsi="Calibri" w:cs="Calibri"/>
          <w:i/>
          <w:sz w:val="22"/>
          <w:szCs w:val="22"/>
          <w:lang w:val="et-EE"/>
        </w:rPr>
        <w:t>;</w:t>
      </w:r>
    </w:p>
    <w:p w14:paraId="68EBD2D1"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61936-1:2010/A1:2014 „Tugevvoolupaigaldised nimivahelduvpingega üle 1 kV Osa 1: Üldnõuded“;</w:t>
      </w:r>
    </w:p>
    <w:p w14:paraId="3A0390E4"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35DA430F" w14:textId="77777777" w:rsidR="00B279EB"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7777777"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954ED1">
        <w:rPr>
          <w:rFonts w:ascii="Calibri" w:hAnsi="Calibri"/>
          <w:sz w:val="22"/>
          <w:szCs w:val="22"/>
        </w:rPr>
        <w:t>(</w:t>
      </w:r>
      <w:proofErr w:type="spellStart"/>
      <w:r w:rsidRPr="00954ED1">
        <w:rPr>
          <w:rFonts w:ascii="Calibri" w:hAnsi="Calibri"/>
          <w:sz w:val="22"/>
          <w:szCs w:val="22"/>
        </w:rPr>
        <w:t>kui</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koondtabelis</w:t>
      </w:r>
      <w:proofErr w:type="spellEnd"/>
      <w:r w:rsidRPr="00954ED1">
        <w:rPr>
          <w:rFonts w:ascii="Calibri" w:hAnsi="Calibri"/>
          <w:sz w:val="22"/>
          <w:szCs w:val="22"/>
        </w:rPr>
        <w:t xml:space="preserve"> pole </w:t>
      </w:r>
      <w:proofErr w:type="spellStart"/>
      <w:r w:rsidRPr="00954ED1">
        <w:rPr>
          <w:rFonts w:ascii="Calibri" w:hAnsi="Calibri"/>
          <w:sz w:val="22"/>
          <w:szCs w:val="22"/>
        </w:rPr>
        <w:t>määratud</w:t>
      </w:r>
      <w:proofErr w:type="spellEnd"/>
      <w:r w:rsidRPr="00954ED1">
        <w:rPr>
          <w:rFonts w:ascii="Calibri" w:hAnsi="Calibri"/>
          <w:sz w:val="22"/>
          <w:szCs w:val="22"/>
        </w:rPr>
        <w:t xml:space="preserve"> </w:t>
      </w:r>
      <w:proofErr w:type="spellStart"/>
      <w:r w:rsidRPr="00954ED1">
        <w:rPr>
          <w:rFonts w:ascii="Calibri" w:hAnsi="Calibri"/>
          <w:sz w:val="22"/>
          <w:szCs w:val="22"/>
        </w:rPr>
        <w:t>pikemat</w:t>
      </w:r>
      <w:proofErr w:type="spellEnd"/>
      <w:r w:rsidRPr="00954ED1">
        <w:rPr>
          <w:rFonts w:ascii="Calibri" w:hAnsi="Calibri"/>
          <w:sz w:val="22"/>
          <w:szCs w:val="22"/>
        </w:rPr>
        <w:t xml:space="preserve"> </w:t>
      </w:r>
      <w:proofErr w:type="spellStart"/>
      <w:r w:rsidRPr="00954ED1">
        <w:rPr>
          <w:rFonts w:ascii="Calibri" w:hAnsi="Calibri"/>
          <w:sz w:val="22"/>
          <w:szCs w:val="22"/>
        </w:rPr>
        <w:t>tähtaega</w:t>
      </w:r>
      <w:proofErr w:type="spellEnd"/>
      <w:r w:rsidRPr="00954ED1">
        <w:rPr>
          <w:rFonts w:ascii="Calibri" w:hAnsi="Calibri"/>
          <w:sz w:val="22"/>
          <w:szCs w:val="22"/>
        </w:rPr>
        <w:t xml:space="preserve">), </w:t>
      </w:r>
      <w:proofErr w:type="spellStart"/>
      <w:r w:rsidRPr="00954ED1">
        <w:rPr>
          <w:rFonts w:ascii="Calibri" w:hAnsi="Calibri"/>
          <w:sz w:val="22"/>
          <w:szCs w:val="22"/>
        </w:rPr>
        <w:t>teavitades</w:t>
      </w:r>
      <w:proofErr w:type="spellEnd"/>
      <w:r w:rsidRPr="00954ED1">
        <w:rPr>
          <w:rFonts w:ascii="Calibri" w:hAnsi="Calibri"/>
          <w:sz w:val="22"/>
          <w:szCs w:val="22"/>
        </w:rPr>
        <w:t xml:space="preserve"> </w:t>
      </w:r>
      <w:proofErr w:type="spellStart"/>
      <w:r w:rsidRPr="00954ED1">
        <w:rPr>
          <w:rFonts w:ascii="Calibri" w:hAnsi="Calibri"/>
          <w:sz w:val="22"/>
          <w:szCs w:val="22"/>
        </w:rPr>
        <w:t>neid</w:t>
      </w:r>
      <w:proofErr w:type="spellEnd"/>
      <w:r w:rsidRPr="00954ED1">
        <w:rPr>
          <w:rFonts w:ascii="Calibri" w:hAnsi="Calibri"/>
          <w:sz w:val="22"/>
          <w:szCs w:val="22"/>
        </w:rPr>
        <w:t xml:space="preserve"> </w:t>
      </w:r>
      <w:proofErr w:type="spellStart"/>
      <w:r w:rsidRPr="00954ED1">
        <w:rPr>
          <w:rFonts w:ascii="Calibri" w:hAnsi="Calibri"/>
          <w:sz w:val="22"/>
          <w:szCs w:val="22"/>
        </w:rPr>
        <w:t>tööde</w:t>
      </w:r>
      <w:proofErr w:type="spellEnd"/>
      <w:r w:rsidRPr="00954ED1">
        <w:rPr>
          <w:rFonts w:ascii="Calibri" w:hAnsi="Calibri"/>
          <w:sz w:val="22"/>
          <w:szCs w:val="22"/>
        </w:rPr>
        <w:t xml:space="preserve"> </w:t>
      </w:r>
      <w:proofErr w:type="spellStart"/>
      <w:r w:rsidRPr="00954ED1">
        <w:rPr>
          <w:rFonts w:ascii="Calibri" w:hAnsi="Calibri"/>
          <w:sz w:val="22"/>
          <w:szCs w:val="22"/>
        </w:rPr>
        <w:t>teostamisest</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maaüksustel</w:t>
      </w:r>
      <w:proofErr w:type="spellEnd"/>
      <w:r w:rsidRPr="00954ED1">
        <w:rPr>
          <w:rFonts w:ascii="Calibri" w:hAnsi="Calibri"/>
          <w:sz w:val="22"/>
          <w:szCs w:val="22"/>
        </w:rPr>
        <w:t xml:space="preserve"> </w:t>
      </w:r>
      <w:proofErr w:type="spellStart"/>
      <w:r w:rsidRPr="00954ED1">
        <w:rPr>
          <w:rFonts w:ascii="Calibri" w:hAnsi="Calibri"/>
          <w:sz w:val="22"/>
          <w:szCs w:val="22"/>
        </w:rPr>
        <w:t>nind</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 xml:space="preserve">. </w:t>
      </w:r>
      <w:proofErr w:type="spellStart"/>
      <w:r w:rsidRPr="00954ED1">
        <w:rPr>
          <w:rFonts w:ascii="Calibri" w:hAnsi="Calibri"/>
          <w:sz w:val="22"/>
          <w:szCs w:val="22"/>
        </w:rPr>
        <w:t>Samuti</w:t>
      </w:r>
      <w:proofErr w:type="spellEnd"/>
      <w:r w:rsidRPr="00954ED1">
        <w:rPr>
          <w:rFonts w:ascii="Calibri" w:hAnsi="Calibri"/>
          <w:sz w:val="22"/>
          <w:szCs w:val="22"/>
        </w:rPr>
        <w:t xml:space="preserve"> </w:t>
      </w:r>
      <w:proofErr w:type="spellStart"/>
      <w:r w:rsidRPr="00954ED1">
        <w:rPr>
          <w:rFonts w:ascii="Calibri" w:hAnsi="Calibri"/>
          <w:sz w:val="22"/>
          <w:szCs w:val="22"/>
        </w:rPr>
        <w:t>teavitada</w:t>
      </w:r>
      <w:proofErr w:type="spellEnd"/>
      <w:r w:rsidRPr="00954ED1">
        <w:rPr>
          <w:rFonts w:ascii="Calibri" w:hAnsi="Calibri"/>
          <w:sz w:val="22"/>
          <w:szCs w:val="22"/>
        </w:rPr>
        <w:t xml:space="preserve"> 3 </w:t>
      </w:r>
      <w:proofErr w:type="spellStart"/>
      <w:r w:rsidRPr="00954ED1">
        <w:rPr>
          <w:rFonts w:ascii="Calibri" w:hAnsi="Calibri"/>
          <w:sz w:val="22"/>
          <w:szCs w:val="22"/>
        </w:rPr>
        <w:t>päeva</w:t>
      </w:r>
      <w:proofErr w:type="spellEnd"/>
      <w:r w:rsidRPr="00954ED1">
        <w:rPr>
          <w:rFonts w:ascii="Calibri" w:hAnsi="Calibri"/>
          <w:sz w:val="22"/>
          <w:szCs w:val="22"/>
        </w:rPr>
        <w:t xml:space="preserve"> </w:t>
      </w:r>
      <w:proofErr w:type="spellStart"/>
      <w:r w:rsidRPr="00954ED1">
        <w:rPr>
          <w:rFonts w:ascii="Calibri" w:hAnsi="Calibri"/>
          <w:sz w:val="22"/>
          <w:szCs w:val="22"/>
        </w:rPr>
        <w:t>enne</w:t>
      </w:r>
      <w:proofErr w:type="spellEnd"/>
      <w:r w:rsidRPr="00954ED1">
        <w:rPr>
          <w:rFonts w:ascii="Calibri" w:hAnsi="Calibri"/>
          <w:sz w:val="22"/>
          <w:szCs w:val="22"/>
        </w:rPr>
        <w:t xml:space="preserve"> </w:t>
      </w:r>
      <w:proofErr w:type="spellStart"/>
      <w:r w:rsidRPr="00954ED1">
        <w:rPr>
          <w:rFonts w:ascii="Calibri" w:hAnsi="Calibri"/>
          <w:sz w:val="22"/>
          <w:szCs w:val="22"/>
        </w:rPr>
        <w:t>ehitustöid</w:t>
      </w:r>
      <w:proofErr w:type="spellEnd"/>
      <w:r w:rsidRPr="00954ED1">
        <w:rPr>
          <w:rFonts w:ascii="Calibri" w:hAnsi="Calibri"/>
          <w:sz w:val="22"/>
          <w:szCs w:val="22"/>
        </w:rPr>
        <w:t xml:space="preserve"> </w:t>
      </w:r>
      <w:proofErr w:type="spellStart"/>
      <w:r w:rsidRPr="00954ED1">
        <w:rPr>
          <w:rFonts w:ascii="Calibri" w:hAnsi="Calibri"/>
          <w:sz w:val="22"/>
          <w:szCs w:val="22"/>
        </w:rPr>
        <w:t>Tellija</w:t>
      </w:r>
      <w:proofErr w:type="spellEnd"/>
      <w:r w:rsidRPr="00954ED1">
        <w:rPr>
          <w:rFonts w:ascii="Calibri" w:hAnsi="Calibri"/>
          <w:sz w:val="22"/>
          <w:szCs w:val="22"/>
        </w:rPr>
        <w:t xml:space="preserve"> </w:t>
      </w:r>
      <w:proofErr w:type="spellStart"/>
      <w:r w:rsidRPr="00954ED1">
        <w:rPr>
          <w:rFonts w:ascii="Calibri" w:hAnsi="Calibri"/>
          <w:sz w:val="22"/>
          <w:szCs w:val="22"/>
        </w:rPr>
        <w:t>projektijuhti</w:t>
      </w:r>
      <w:proofErr w:type="spellEnd"/>
      <w:r w:rsidRPr="00954ED1">
        <w:rPr>
          <w:rFonts w:ascii="Calibri" w:hAnsi="Calibri"/>
          <w:sz w:val="22"/>
          <w:szCs w:val="22"/>
        </w:rPr>
        <w:t xml:space="preserve">, </w:t>
      </w:r>
      <w:proofErr w:type="spellStart"/>
      <w:r w:rsidRPr="00954ED1">
        <w:rPr>
          <w:rFonts w:ascii="Calibri" w:hAnsi="Calibri"/>
          <w:sz w:val="22"/>
          <w:szCs w:val="22"/>
        </w:rPr>
        <w:t>kohalik</w:t>
      </w:r>
      <w:r>
        <w:rPr>
          <w:rFonts w:ascii="Calibri" w:hAnsi="Calibri"/>
          <w:sz w:val="22"/>
          <w:szCs w:val="22"/>
        </w:rPr>
        <w:t>k</w:t>
      </w:r>
      <w:r w:rsidRPr="00954ED1">
        <w:rPr>
          <w:rFonts w:ascii="Calibri" w:hAnsi="Calibri"/>
          <w:sz w:val="22"/>
          <w:szCs w:val="22"/>
        </w:rPr>
        <w:t>u</w:t>
      </w:r>
      <w:proofErr w:type="spellEnd"/>
      <w:r w:rsidRPr="00954ED1">
        <w:rPr>
          <w:rFonts w:ascii="Calibri" w:hAnsi="Calibri"/>
          <w:sz w:val="22"/>
          <w:szCs w:val="22"/>
        </w:rPr>
        <w:t xml:space="preserve"> </w:t>
      </w:r>
      <w:proofErr w:type="spellStart"/>
      <w:r w:rsidRPr="00954ED1">
        <w:rPr>
          <w:rFonts w:ascii="Calibri" w:hAnsi="Calibri"/>
          <w:sz w:val="22"/>
          <w:szCs w:val="22"/>
        </w:rPr>
        <w:t>omavalitsust</w:t>
      </w:r>
      <w:proofErr w:type="spellEnd"/>
      <w:r w:rsidRPr="00954ED1">
        <w:rPr>
          <w:rFonts w:ascii="Calibri" w:hAnsi="Calibri"/>
          <w:sz w:val="22"/>
          <w:szCs w:val="22"/>
        </w:rPr>
        <w:t xml:space="preserve">, </w:t>
      </w:r>
      <w:proofErr w:type="spellStart"/>
      <w:r w:rsidRPr="00954ED1">
        <w:rPr>
          <w:rFonts w:ascii="Calibri" w:hAnsi="Calibri"/>
          <w:sz w:val="22"/>
          <w:szCs w:val="22"/>
        </w:rPr>
        <w:t>tehnovõrkude</w:t>
      </w:r>
      <w:proofErr w:type="spellEnd"/>
      <w:r w:rsidRPr="00954ED1">
        <w:rPr>
          <w:rFonts w:ascii="Calibri" w:hAnsi="Calibri"/>
          <w:sz w:val="22"/>
          <w:szCs w:val="22"/>
        </w:rPr>
        <w:t xml:space="preserve"> </w:t>
      </w:r>
      <w:proofErr w:type="spellStart"/>
      <w:r w:rsidRPr="00954ED1">
        <w:rPr>
          <w:rFonts w:ascii="Calibri" w:hAnsi="Calibri"/>
          <w:sz w:val="22"/>
          <w:szCs w:val="22"/>
        </w:rPr>
        <w:t>valdajaid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ehitustöödel</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w:t>
      </w:r>
      <w:r>
        <w:rPr>
          <w:rFonts w:ascii="Calibri" w:hAnsi="Calibri"/>
          <w:sz w:val="22"/>
          <w:szCs w:val="22"/>
        </w:rPr>
        <w:t xml:space="preserve">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teel ja kutsuda kohale trassi valdaja esindaja. Ehituse käigus kahjustada saanud maa-alune </w:t>
      </w:r>
      <w:r w:rsidRPr="00212BC0">
        <w:rPr>
          <w:rStyle w:val="Emphasis"/>
          <w:rFonts w:ascii="Calibri" w:hAnsi="Calibri"/>
          <w:sz w:val="22"/>
          <w:szCs w:val="22"/>
          <w:lang w:val="et-EE"/>
        </w:rPr>
        <w:lastRenderedPageBreak/>
        <w:t xml:space="preserve">kommunikatsioon tuleb ehitajal nõuetekohaselt taastada. Tööd teostada Elektrilevi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Default="00A902EC" w:rsidP="00DA50D4">
      <w:pPr>
        <w:pStyle w:val="Header"/>
        <w:tabs>
          <w:tab w:val="clear" w:pos="4153"/>
          <w:tab w:val="clear" w:pos="8306"/>
        </w:tabs>
        <w:ind w:right="-709" w:firstLine="284"/>
        <w:jc w:val="both"/>
        <w:rPr>
          <w:rFonts w:ascii="Calibri" w:hAnsi="Calibri"/>
          <w:sz w:val="22"/>
          <w:szCs w:val="22"/>
        </w:rPr>
      </w:pPr>
      <w:proofErr w:type="spellStart"/>
      <w:r w:rsidRPr="00A902EC">
        <w:rPr>
          <w:rFonts w:ascii="Calibri" w:hAnsi="Calibri"/>
          <w:sz w:val="22"/>
          <w:szCs w:val="22"/>
        </w:rPr>
        <w:t>Ehitustööd</w:t>
      </w:r>
      <w:proofErr w:type="spellEnd"/>
      <w:r w:rsidRPr="00A902EC">
        <w:rPr>
          <w:rFonts w:ascii="Calibri" w:hAnsi="Calibri"/>
          <w:sz w:val="22"/>
          <w:szCs w:val="22"/>
        </w:rPr>
        <w:t xml:space="preserve"> </w:t>
      </w:r>
      <w:proofErr w:type="spellStart"/>
      <w:r w:rsidRPr="00A902EC">
        <w:rPr>
          <w:rFonts w:ascii="Calibri" w:hAnsi="Calibri"/>
          <w:sz w:val="22"/>
          <w:szCs w:val="22"/>
        </w:rPr>
        <w:t>teostada</w:t>
      </w:r>
      <w:proofErr w:type="spellEnd"/>
      <w:r w:rsidRPr="00A902EC">
        <w:rPr>
          <w:rFonts w:ascii="Calibri" w:hAnsi="Calibri"/>
          <w:sz w:val="22"/>
          <w:szCs w:val="22"/>
        </w:rPr>
        <w:t xml:space="preserve"> </w:t>
      </w:r>
      <w:proofErr w:type="spellStart"/>
      <w:r w:rsidRPr="00A902EC">
        <w:rPr>
          <w:rFonts w:ascii="Calibri" w:hAnsi="Calibri"/>
          <w:sz w:val="22"/>
          <w:szCs w:val="22"/>
        </w:rPr>
        <w:t>vastavalt</w:t>
      </w:r>
      <w:proofErr w:type="spellEnd"/>
      <w:r w:rsidRPr="00A902EC">
        <w:rPr>
          <w:rFonts w:ascii="Calibri" w:hAnsi="Calibri"/>
          <w:sz w:val="22"/>
          <w:szCs w:val="22"/>
        </w:rPr>
        <w:t xml:space="preserve"> </w:t>
      </w:r>
      <w:proofErr w:type="spellStart"/>
      <w:r w:rsidRPr="00A902EC">
        <w:rPr>
          <w:rFonts w:ascii="Calibri" w:hAnsi="Calibri"/>
          <w:sz w:val="22"/>
          <w:szCs w:val="22"/>
        </w:rPr>
        <w:t>tellija</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kohaliku</w:t>
      </w:r>
      <w:proofErr w:type="spellEnd"/>
      <w:r w:rsidRPr="00A902EC">
        <w:rPr>
          <w:rFonts w:ascii="Calibri" w:hAnsi="Calibri"/>
          <w:sz w:val="22"/>
          <w:szCs w:val="22"/>
        </w:rPr>
        <w:t xml:space="preserve"> </w:t>
      </w:r>
      <w:proofErr w:type="spellStart"/>
      <w:r w:rsidRPr="00A902EC">
        <w:rPr>
          <w:rFonts w:ascii="Calibri" w:hAnsi="Calibri"/>
          <w:sz w:val="22"/>
          <w:szCs w:val="22"/>
        </w:rPr>
        <w:t>omavalitsuse</w:t>
      </w:r>
      <w:proofErr w:type="spellEnd"/>
      <w:r w:rsidRPr="00A902EC">
        <w:rPr>
          <w:rFonts w:ascii="Calibri" w:hAnsi="Calibri"/>
          <w:sz w:val="22"/>
          <w:szCs w:val="22"/>
        </w:rPr>
        <w:t xml:space="preserve"> </w:t>
      </w:r>
      <w:proofErr w:type="spellStart"/>
      <w:r w:rsidRPr="00A902EC">
        <w:rPr>
          <w:rFonts w:ascii="Calibri" w:hAnsi="Calibri"/>
          <w:sz w:val="22"/>
          <w:szCs w:val="22"/>
        </w:rPr>
        <w:t>kehtestatud</w:t>
      </w:r>
      <w:proofErr w:type="spellEnd"/>
      <w:r w:rsidRPr="00A902EC">
        <w:rPr>
          <w:rFonts w:ascii="Calibri" w:hAnsi="Calibri"/>
          <w:sz w:val="22"/>
          <w:szCs w:val="22"/>
        </w:rPr>
        <w:t xml:space="preserve"> </w:t>
      </w:r>
      <w:proofErr w:type="spellStart"/>
      <w:r w:rsidRPr="00A902EC">
        <w:rPr>
          <w:rFonts w:ascii="Calibri" w:hAnsi="Calibri"/>
          <w:sz w:val="22"/>
          <w:szCs w:val="22"/>
        </w:rPr>
        <w:t>korrale</w:t>
      </w:r>
      <w:proofErr w:type="spellEnd"/>
      <w:r w:rsidRPr="00A902EC">
        <w:rPr>
          <w:rFonts w:ascii="Calibri" w:hAnsi="Calibri"/>
          <w:sz w:val="22"/>
          <w:szCs w:val="22"/>
        </w:rPr>
        <w:t xml:space="preserve">. </w:t>
      </w:r>
      <w:proofErr w:type="spellStart"/>
      <w:r w:rsidRPr="00A902EC">
        <w:rPr>
          <w:rFonts w:ascii="Calibri" w:hAnsi="Calibri"/>
          <w:sz w:val="22"/>
          <w:szCs w:val="22"/>
        </w:rPr>
        <w:t>Meetmed</w:t>
      </w:r>
      <w:proofErr w:type="spellEnd"/>
      <w:r w:rsidRPr="00A902EC">
        <w:rPr>
          <w:rFonts w:ascii="Calibri" w:hAnsi="Calibri"/>
          <w:sz w:val="22"/>
          <w:szCs w:val="22"/>
        </w:rPr>
        <w:t xml:space="preserve"> </w:t>
      </w:r>
      <w:proofErr w:type="spellStart"/>
      <w:r w:rsidRPr="00A902EC">
        <w:rPr>
          <w:rFonts w:ascii="Calibri" w:hAnsi="Calibri"/>
          <w:sz w:val="22"/>
          <w:szCs w:val="22"/>
        </w:rPr>
        <w:t>ohutuks</w:t>
      </w:r>
      <w:proofErr w:type="spellEnd"/>
      <w:r w:rsidRPr="00A902EC">
        <w:rPr>
          <w:rFonts w:ascii="Calibri" w:hAnsi="Calibri"/>
          <w:sz w:val="22"/>
          <w:szCs w:val="22"/>
        </w:rPr>
        <w:t xml:space="preserve"> </w:t>
      </w:r>
      <w:proofErr w:type="spellStart"/>
      <w:r w:rsidRPr="00A902EC">
        <w:rPr>
          <w:rFonts w:ascii="Calibri" w:hAnsi="Calibri"/>
          <w:sz w:val="22"/>
          <w:szCs w:val="22"/>
        </w:rPr>
        <w:t>tööks</w:t>
      </w:r>
      <w:proofErr w:type="spellEnd"/>
      <w:r w:rsidRPr="00A902EC">
        <w:rPr>
          <w:rFonts w:ascii="Calibri" w:hAnsi="Calibri"/>
          <w:sz w:val="22"/>
          <w:szCs w:val="22"/>
        </w:rPr>
        <w:t xml:space="preserve"> </w:t>
      </w:r>
      <w:proofErr w:type="spellStart"/>
      <w:r w:rsidRPr="00A902EC">
        <w:rPr>
          <w:rFonts w:ascii="Calibri" w:hAnsi="Calibri"/>
          <w:sz w:val="22"/>
          <w:szCs w:val="22"/>
        </w:rPr>
        <w:t>elektriseadmetel</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nende</w:t>
      </w:r>
      <w:proofErr w:type="spellEnd"/>
      <w:r w:rsidRPr="00A902EC">
        <w:rPr>
          <w:rFonts w:ascii="Calibri" w:hAnsi="Calibri"/>
          <w:sz w:val="22"/>
          <w:szCs w:val="22"/>
        </w:rPr>
        <w:t xml:space="preserve"> </w:t>
      </w:r>
      <w:proofErr w:type="spellStart"/>
      <w:r w:rsidRPr="00A902EC">
        <w:rPr>
          <w:rFonts w:ascii="Calibri" w:hAnsi="Calibri"/>
          <w:sz w:val="22"/>
          <w:szCs w:val="22"/>
        </w:rPr>
        <w:t>kaitsetsoonis</w:t>
      </w:r>
      <w:proofErr w:type="spellEnd"/>
      <w:r w:rsidRPr="00A902EC">
        <w:rPr>
          <w:rFonts w:ascii="Calibri" w:hAnsi="Calibri"/>
          <w:sz w:val="22"/>
          <w:szCs w:val="22"/>
        </w:rPr>
        <w:t xml:space="preserve"> </w:t>
      </w:r>
      <w:proofErr w:type="spellStart"/>
      <w:r w:rsidRPr="00A902EC">
        <w:rPr>
          <w:rFonts w:ascii="Calibri" w:hAnsi="Calibri"/>
          <w:sz w:val="22"/>
          <w:szCs w:val="22"/>
        </w:rPr>
        <w:t>määrata</w:t>
      </w:r>
      <w:proofErr w:type="spellEnd"/>
      <w:r w:rsidRPr="00A902EC">
        <w:rPr>
          <w:rFonts w:ascii="Calibri" w:hAnsi="Calibri"/>
          <w:sz w:val="22"/>
          <w:szCs w:val="22"/>
        </w:rPr>
        <w:t xml:space="preserve"> </w:t>
      </w:r>
      <w:proofErr w:type="spellStart"/>
      <w:r w:rsidRPr="00A902EC">
        <w:rPr>
          <w:rFonts w:ascii="Calibri" w:hAnsi="Calibri"/>
          <w:sz w:val="22"/>
          <w:szCs w:val="22"/>
        </w:rPr>
        <w:t>kindlaks</w:t>
      </w:r>
      <w:proofErr w:type="spellEnd"/>
      <w:r w:rsidRPr="00A902EC">
        <w:rPr>
          <w:rFonts w:ascii="Calibri" w:hAnsi="Calibri"/>
          <w:sz w:val="22"/>
          <w:szCs w:val="22"/>
        </w:rPr>
        <w:t xml:space="preserve"> </w:t>
      </w:r>
      <w:proofErr w:type="spellStart"/>
      <w:r w:rsidRPr="00A902EC">
        <w:rPr>
          <w:rFonts w:ascii="Calibri" w:hAnsi="Calibri"/>
          <w:sz w:val="22"/>
          <w:szCs w:val="22"/>
        </w:rPr>
        <w:t>tööjuhatuse</w:t>
      </w:r>
      <w:proofErr w:type="spellEnd"/>
      <w:r w:rsidRPr="00A902EC">
        <w:rPr>
          <w:rFonts w:ascii="Calibri" w:hAnsi="Calibri"/>
          <w:sz w:val="22"/>
          <w:szCs w:val="22"/>
        </w:rPr>
        <w:t xml:space="preserve"> </w:t>
      </w:r>
      <w:proofErr w:type="spellStart"/>
      <w:r w:rsidRPr="00A902EC">
        <w:rPr>
          <w:rFonts w:ascii="Calibri" w:hAnsi="Calibri"/>
          <w:sz w:val="22"/>
          <w:szCs w:val="22"/>
        </w:rPr>
        <w:t>kooskolekul</w:t>
      </w:r>
      <w:proofErr w:type="spellEnd"/>
      <w:r w:rsidRPr="00A902EC">
        <w:rPr>
          <w:rFonts w:ascii="Calibri" w:hAnsi="Calibri"/>
          <w:sz w:val="22"/>
          <w:szCs w:val="22"/>
        </w:rPr>
        <w:t xml:space="preserve"> </w:t>
      </w:r>
      <w:proofErr w:type="spellStart"/>
      <w:r w:rsidRPr="00A902EC">
        <w:rPr>
          <w:rFonts w:ascii="Calibri" w:hAnsi="Calibri"/>
          <w:sz w:val="22"/>
          <w:szCs w:val="22"/>
        </w:rPr>
        <w:t>enne</w:t>
      </w:r>
      <w:proofErr w:type="spellEnd"/>
      <w:r w:rsidRPr="00A902EC">
        <w:rPr>
          <w:rFonts w:ascii="Calibri" w:hAnsi="Calibri"/>
          <w:sz w:val="22"/>
          <w:szCs w:val="22"/>
        </w:rPr>
        <w:t xml:space="preserve"> </w:t>
      </w:r>
      <w:proofErr w:type="spellStart"/>
      <w:r w:rsidRPr="00A902EC">
        <w:rPr>
          <w:rFonts w:ascii="Calibri" w:hAnsi="Calibri"/>
          <w:sz w:val="22"/>
          <w:szCs w:val="22"/>
        </w:rPr>
        <w:t>tööde</w:t>
      </w:r>
      <w:proofErr w:type="spellEnd"/>
      <w:r w:rsidRPr="00A902EC">
        <w:rPr>
          <w:rFonts w:ascii="Calibri" w:hAnsi="Calibri"/>
          <w:sz w:val="22"/>
          <w:szCs w:val="22"/>
        </w:rPr>
        <w:t xml:space="preserve"> </w:t>
      </w:r>
      <w:proofErr w:type="spellStart"/>
      <w:r w:rsidRPr="00A902EC">
        <w:rPr>
          <w:rFonts w:ascii="Calibri" w:hAnsi="Calibri"/>
          <w:sz w:val="22"/>
          <w:szCs w:val="22"/>
        </w:rPr>
        <w:t>alustamist</w:t>
      </w:r>
      <w:proofErr w:type="spellEnd"/>
      <w:r w:rsidRPr="00A902EC">
        <w:rPr>
          <w:rFonts w:ascii="Calibri" w:hAnsi="Calibri"/>
          <w:sz w:val="22"/>
          <w:szCs w:val="22"/>
        </w:rPr>
        <w:t xml:space="preserve">. </w:t>
      </w:r>
      <w:proofErr w:type="spellStart"/>
      <w:r w:rsidRPr="00A902EC">
        <w:rPr>
          <w:rFonts w:ascii="Calibri" w:hAnsi="Calibri"/>
          <w:sz w:val="22"/>
          <w:szCs w:val="22"/>
        </w:rPr>
        <w:t>Pidada</w:t>
      </w:r>
      <w:proofErr w:type="spellEnd"/>
      <w:r w:rsidRPr="00A902EC">
        <w:rPr>
          <w:rFonts w:ascii="Calibri" w:hAnsi="Calibri"/>
          <w:sz w:val="22"/>
          <w:szCs w:val="22"/>
        </w:rPr>
        <w:t xml:space="preserve"> </w:t>
      </w:r>
      <w:proofErr w:type="spellStart"/>
      <w:r w:rsidRPr="00A902EC">
        <w:rPr>
          <w:rFonts w:ascii="Calibri" w:hAnsi="Calibri"/>
          <w:sz w:val="22"/>
          <w:szCs w:val="22"/>
        </w:rPr>
        <w:t>kinni</w:t>
      </w:r>
      <w:proofErr w:type="spellEnd"/>
      <w:r w:rsidRPr="00A902EC">
        <w:rPr>
          <w:rFonts w:ascii="Calibri" w:hAnsi="Calibri"/>
          <w:sz w:val="22"/>
          <w:szCs w:val="22"/>
        </w:rPr>
        <w:t xml:space="preserve"> </w:t>
      </w:r>
      <w:proofErr w:type="spellStart"/>
      <w:r w:rsidRPr="00A902EC">
        <w:rPr>
          <w:rFonts w:ascii="Calibri" w:hAnsi="Calibri"/>
          <w:sz w:val="22"/>
          <w:szCs w:val="22"/>
        </w:rPr>
        <w:t>töötervishoiu</w:t>
      </w:r>
      <w:proofErr w:type="spellEnd"/>
      <w:r w:rsidRPr="00A902EC">
        <w:rPr>
          <w:rFonts w:ascii="Calibri" w:hAnsi="Calibri"/>
          <w:sz w:val="22"/>
          <w:szCs w:val="22"/>
        </w:rPr>
        <w:t xml:space="preserve">, </w:t>
      </w:r>
      <w:proofErr w:type="spellStart"/>
      <w:r w:rsidRPr="00A902EC">
        <w:rPr>
          <w:rFonts w:ascii="Calibri" w:hAnsi="Calibri"/>
          <w:sz w:val="22"/>
          <w:szCs w:val="22"/>
        </w:rPr>
        <w:t>tööohutuse</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elektriohutuse</w:t>
      </w:r>
      <w:proofErr w:type="spellEnd"/>
      <w:r w:rsidRPr="00A902EC">
        <w:rPr>
          <w:rFonts w:ascii="Calibri" w:hAnsi="Calibri"/>
          <w:sz w:val="22"/>
          <w:szCs w:val="22"/>
        </w:rPr>
        <w:t xml:space="preserve"> </w:t>
      </w:r>
      <w:proofErr w:type="spellStart"/>
      <w:r w:rsidRPr="00A902EC">
        <w:rPr>
          <w:rFonts w:ascii="Calibri" w:hAnsi="Calibri"/>
          <w:sz w:val="22"/>
          <w:szCs w:val="22"/>
        </w:rPr>
        <w:t>nõuetest</w:t>
      </w:r>
      <w:proofErr w:type="spellEnd"/>
      <w:r w:rsidRPr="00A902EC">
        <w:rPr>
          <w:rFonts w:ascii="Calibri" w:hAnsi="Calibri"/>
          <w:sz w:val="22"/>
          <w:szCs w:val="22"/>
        </w:rPr>
        <w:t xml:space="preserve"> </w:t>
      </w:r>
      <w:proofErr w:type="spellStart"/>
      <w:r w:rsidRPr="00A902EC">
        <w:rPr>
          <w:rFonts w:ascii="Calibri" w:hAnsi="Calibri"/>
          <w:sz w:val="22"/>
          <w:szCs w:val="22"/>
        </w:rPr>
        <w:t>ning</w:t>
      </w:r>
      <w:proofErr w:type="spellEnd"/>
      <w:r w:rsidRPr="00A902EC">
        <w:rPr>
          <w:rFonts w:ascii="Calibri" w:hAnsi="Calibri"/>
          <w:sz w:val="22"/>
          <w:szCs w:val="22"/>
        </w:rPr>
        <w:t xml:space="preserve"> </w:t>
      </w:r>
      <w:proofErr w:type="spellStart"/>
      <w:r w:rsidRPr="00A902EC">
        <w:rPr>
          <w:rFonts w:ascii="Calibri" w:hAnsi="Calibri"/>
          <w:sz w:val="22"/>
          <w:szCs w:val="22"/>
        </w:rPr>
        <w:t>headest</w:t>
      </w:r>
      <w:proofErr w:type="spellEnd"/>
      <w:r w:rsidRPr="00A902EC">
        <w:rPr>
          <w:rFonts w:ascii="Calibri" w:hAnsi="Calibri"/>
          <w:sz w:val="22"/>
          <w:szCs w:val="22"/>
        </w:rPr>
        <w:t xml:space="preserve"> </w:t>
      </w:r>
      <w:proofErr w:type="spellStart"/>
      <w:r w:rsidRPr="00A902EC">
        <w:rPr>
          <w:rFonts w:ascii="Calibri" w:hAnsi="Calibri"/>
          <w:sz w:val="22"/>
          <w:szCs w:val="22"/>
        </w:rPr>
        <w:t>tavadest</w:t>
      </w:r>
      <w:proofErr w:type="spellEnd"/>
      <w:r w:rsidRPr="00A902EC">
        <w:rPr>
          <w:rFonts w:ascii="Calibri" w:hAnsi="Calibri"/>
          <w:sz w:val="22"/>
          <w:szCs w:val="22"/>
        </w:rPr>
        <w:t>.</w:t>
      </w:r>
      <w:r>
        <w:rPr>
          <w:rFonts w:ascii="Calibri" w:hAnsi="Calibri"/>
          <w:sz w:val="22"/>
          <w:szCs w:val="22"/>
        </w:rPr>
        <w:t xml:space="preserve"> </w:t>
      </w:r>
    </w:p>
    <w:p w14:paraId="4CDE8797" w14:textId="36784EA4"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Ehitajal</w:t>
      </w:r>
      <w:proofErr w:type="spellEnd"/>
      <w:r w:rsidRPr="00954ED1">
        <w:rPr>
          <w:rFonts w:ascii="Calibri" w:hAnsi="Calibri"/>
          <w:sz w:val="22"/>
          <w:szCs w:val="22"/>
        </w:rPr>
        <w:t xml:space="preserve"> on </w:t>
      </w:r>
      <w:proofErr w:type="spellStart"/>
      <w:r w:rsidRPr="00954ED1">
        <w:rPr>
          <w:rFonts w:ascii="Calibri" w:hAnsi="Calibri"/>
          <w:sz w:val="22"/>
          <w:szCs w:val="22"/>
        </w:rPr>
        <w:t>kohustus</w:t>
      </w:r>
      <w:proofErr w:type="spellEnd"/>
      <w:r w:rsidRPr="00954ED1">
        <w:rPr>
          <w:rFonts w:ascii="Calibri" w:hAnsi="Calibri"/>
          <w:sz w:val="22"/>
          <w:szCs w:val="22"/>
        </w:rPr>
        <w:t xml:space="preserve"> </w:t>
      </w:r>
      <w:proofErr w:type="spellStart"/>
      <w:r w:rsidRPr="00954ED1">
        <w:rPr>
          <w:rFonts w:ascii="Calibri" w:hAnsi="Calibri"/>
          <w:sz w:val="22"/>
          <w:szCs w:val="22"/>
        </w:rPr>
        <w:t>täita</w:t>
      </w:r>
      <w:proofErr w:type="spellEnd"/>
      <w:r w:rsidRPr="00954ED1">
        <w:rPr>
          <w:rFonts w:ascii="Calibri" w:hAnsi="Calibri"/>
          <w:sz w:val="22"/>
          <w:szCs w:val="22"/>
        </w:rPr>
        <w:t xml:space="preserve"> </w:t>
      </w:r>
      <w:proofErr w:type="spellStart"/>
      <w:r w:rsidRPr="00954ED1">
        <w:rPr>
          <w:rFonts w:ascii="Calibri" w:hAnsi="Calibri"/>
          <w:sz w:val="22"/>
          <w:szCs w:val="22"/>
        </w:rPr>
        <w:t>liikluskorralduse</w:t>
      </w:r>
      <w:proofErr w:type="spellEnd"/>
      <w:r w:rsidRPr="00954ED1">
        <w:rPr>
          <w:rFonts w:ascii="Calibri" w:hAnsi="Calibri"/>
          <w:sz w:val="22"/>
          <w:szCs w:val="22"/>
        </w:rPr>
        <w:t xml:space="preserve"> </w:t>
      </w:r>
      <w:proofErr w:type="spellStart"/>
      <w:r w:rsidRPr="00954ED1">
        <w:rPr>
          <w:rFonts w:ascii="Calibri" w:hAnsi="Calibri"/>
          <w:sz w:val="22"/>
          <w:szCs w:val="22"/>
        </w:rPr>
        <w:t>nõudeid</w:t>
      </w:r>
      <w:proofErr w:type="spellEnd"/>
      <w:r w:rsidRPr="00954ED1">
        <w:rPr>
          <w:rFonts w:ascii="Calibri" w:hAnsi="Calibri"/>
          <w:sz w:val="22"/>
          <w:szCs w:val="22"/>
        </w:rPr>
        <w:t xml:space="preserve"> </w:t>
      </w:r>
      <w:proofErr w:type="spellStart"/>
      <w:r w:rsidRPr="00954ED1">
        <w:rPr>
          <w:rFonts w:ascii="Calibri" w:hAnsi="Calibri"/>
          <w:sz w:val="22"/>
          <w:szCs w:val="22"/>
        </w:rPr>
        <w:t>teetöödel</w:t>
      </w:r>
      <w:proofErr w:type="spellEnd"/>
      <w:r w:rsidRPr="00954ED1">
        <w:rPr>
          <w:rFonts w:ascii="Calibri" w:hAnsi="Calibri"/>
          <w:sz w:val="22"/>
          <w:szCs w:val="22"/>
        </w:rPr>
        <w:t xml:space="preserve">, mis on </w:t>
      </w:r>
      <w:proofErr w:type="spellStart"/>
      <w:r w:rsidRPr="00954ED1">
        <w:rPr>
          <w:rFonts w:ascii="Calibri" w:hAnsi="Calibri"/>
          <w:sz w:val="22"/>
          <w:szCs w:val="22"/>
        </w:rPr>
        <w:t>kehtestatud</w:t>
      </w:r>
      <w:proofErr w:type="spellEnd"/>
      <w:r w:rsidRPr="00954ED1">
        <w:rPr>
          <w:rFonts w:ascii="Calibri" w:hAnsi="Calibri"/>
          <w:sz w:val="22"/>
          <w:szCs w:val="22"/>
        </w:rPr>
        <w:t xml:space="preserve"> </w:t>
      </w:r>
      <w:proofErr w:type="spellStart"/>
      <w:r w:rsidRPr="00954ED1">
        <w:rPr>
          <w:rFonts w:ascii="Calibri" w:hAnsi="Calibri"/>
          <w:sz w:val="22"/>
          <w:szCs w:val="22"/>
        </w:rPr>
        <w:t>Majandus</w:t>
      </w:r>
      <w:proofErr w:type="spellEnd"/>
      <w:r w:rsidRPr="00954ED1">
        <w:rPr>
          <w:rFonts w:ascii="Calibri" w:hAnsi="Calibri"/>
          <w:sz w:val="22"/>
          <w:szCs w:val="22"/>
        </w:rPr>
        <w:t>-</w:t>
      </w:r>
      <w:r w:rsidR="009F16A2">
        <w:rPr>
          <w:rFonts w:ascii="Calibri" w:hAnsi="Calibri"/>
          <w:sz w:val="22"/>
          <w:szCs w:val="22"/>
        </w:rPr>
        <w:t xml:space="preserve"> </w:t>
      </w:r>
      <w:proofErr w:type="spellStart"/>
      <w:r w:rsidR="009F16A2">
        <w:rPr>
          <w:rFonts w:ascii="Calibri" w:hAnsi="Calibri"/>
          <w:sz w:val="22"/>
          <w:szCs w:val="22"/>
        </w:rPr>
        <w:t>ja</w:t>
      </w:r>
      <w:proofErr w:type="spellEnd"/>
      <w:r w:rsidR="009F16A2">
        <w:rPr>
          <w:rFonts w:ascii="Calibri" w:hAnsi="Calibri"/>
          <w:sz w:val="22"/>
          <w:szCs w:val="22"/>
        </w:rPr>
        <w:t xml:space="preserve"> </w:t>
      </w:r>
      <w:proofErr w:type="spellStart"/>
      <w:r w:rsidR="009F16A2">
        <w:rPr>
          <w:rFonts w:ascii="Calibri" w:hAnsi="Calibri"/>
          <w:sz w:val="22"/>
          <w:szCs w:val="22"/>
        </w:rPr>
        <w:t>taristuministri</w:t>
      </w:r>
      <w:proofErr w:type="spellEnd"/>
      <w:r w:rsidR="009F16A2">
        <w:rPr>
          <w:rFonts w:ascii="Calibri" w:hAnsi="Calibri"/>
          <w:sz w:val="22"/>
          <w:szCs w:val="22"/>
        </w:rPr>
        <w:t xml:space="preserve"> 13.07.</w:t>
      </w:r>
      <w:r w:rsidRPr="00954ED1">
        <w:rPr>
          <w:rFonts w:ascii="Calibri" w:hAnsi="Calibri"/>
          <w:sz w:val="22"/>
          <w:szCs w:val="22"/>
        </w:rPr>
        <w:t>201</w:t>
      </w:r>
      <w:r w:rsidR="007F7E0F">
        <w:rPr>
          <w:rFonts w:ascii="Calibri" w:hAnsi="Calibri"/>
          <w:sz w:val="22"/>
          <w:szCs w:val="22"/>
        </w:rPr>
        <w:t>8</w:t>
      </w:r>
      <w:r w:rsidRPr="00954ED1">
        <w:rPr>
          <w:rFonts w:ascii="Calibri" w:hAnsi="Calibri"/>
          <w:sz w:val="22"/>
          <w:szCs w:val="22"/>
        </w:rPr>
        <w:t xml:space="preserve">.a. </w:t>
      </w:r>
      <w:proofErr w:type="spellStart"/>
      <w:r w:rsidRPr="00954ED1">
        <w:rPr>
          <w:rFonts w:ascii="Calibri" w:hAnsi="Calibri"/>
          <w:sz w:val="22"/>
          <w:szCs w:val="22"/>
        </w:rPr>
        <w:t>määrusega</w:t>
      </w:r>
      <w:proofErr w:type="spellEnd"/>
      <w:r w:rsidRPr="00954ED1">
        <w:rPr>
          <w:rFonts w:ascii="Calibri" w:hAnsi="Calibri"/>
          <w:sz w:val="22"/>
          <w:szCs w:val="22"/>
        </w:rPr>
        <w:t xml:space="preserve"> nr</w:t>
      </w:r>
      <w:r w:rsidR="00EB19D7">
        <w:rPr>
          <w:rFonts w:ascii="Calibri" w:hAnsi="Calibri"/>
          <w:sz w:val="22"/>
          <w:szCs w:val="22"/>
        </w:rPr>
        <w:t xml:space="preserve"> </w:t>
      </w:r>
      <w:r w:rsidR="007F7E0F">
        <w:rPr>
          <w:rFonts w:ascii="Calibri" w:hAnsi="Calibri"/>
          <w:sz w:val="22"/>
          <w:szCs w:val="22"/>
        </w:rPr>
        <w:t>43</w:t>
      </w:r>
      <w:r w:rsidR="009F16A2">
        <w:rPr>
          <w:rFonts w:ascii="Calibri" w:hAnsi="Calibri"/>
          <w:sz w:val="22"/>
          <w:szCs w:val="22"/>
        </w:rPr>
        <w:t xml:space="preserve"> “</w:t>
      </w:r>
      <w:proofErr w:type="spellStart"/>
      <w:r w:rsidR="007F7E0F">
        <w:rPr>
          <w:rFonts w:ascii="Calibri" w:hAnsi="Calibri"/>
          <w:sz w:val="22"/>
          <w:szCs w:val="22"/>
        </w:rPr>
        <w:t>Nõuded</w:t>
      </w:r>
      <w:proofErr w:type="spellEnd"/>
      <w:r w:rsidR="007F7E0F">
        <w:rPr>
          <w:rFonts w:ascii="Calibri" w:hAnsi="Calibri"/>
          <w:sz w:val="22"/>
          <w:szCs w:val="22"/>
        </w:rPr>
        <w:t xml:space="preserve"> </w:t>
      </w:r>
      <w:proofErr w:type="spellStart"/>
      <w:r w:rsidR="007F7E0F">
        <w:rPr>
          <w:rFonts w:ascii="Calibri" w:hAnsi="Calibri"/>
          <w:sz w:val="22"/>
          <w:szCs w:val="22"/>
        </w:rPr>
        <w:t>ajutisele</w:t>
      </w:r>
      <w:proofErr w:type="spellEnd"/>
      <w:r w:rsidR="007F7E0F">
        <w:rPr>
          <w:rFonts w:ascii="Calibri" w:hAnsi="Calibri"/>
          <w:sz w:val="22"/>
          <w:szCs w:val="22"/>
        </w:rPr>
        <w:t xml:space="preserve"> </w:t>
      </w:r>
      <w:proofErr w:type="spellStart"/>
      <w:r w:rsidR="007F7E0F">
        <w:rPr>
          <w:rFonts w:ascii="Calibri" w:hAnsi="Calibri"/>
          <w:sz w:val="22"/>
          <w:szCs w:val="22"/>
        </w:rPr>
        <w:t>liikluskorraldusele</w:t>
      </w:r>
      <w:proofErr w:type="spellEnd"/>
      <w:r w:rsidR="009F16A2">
        <w:rPr>
          <w:rFonts w:ascii="Calibri" w:hAnsi="Calibri"/>
          <w:sz w:val="22"/>
          <w:szCs w:val="22"/>
        </w:rPr>
        <w:t>”.</w:t>
      </w:r>
    </w:p>
    <w:p w14:paraId="1004804E" w14:textId="77777777"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Seadmete</w:t>
      </w:r>
      <w:proofErr w:type="spellEnd"/>
      <w:r w:rsidRPr="00954ED1">
        <w:rPr>
          <w:rFonts w:ascii="Calibri" w:hAnsi="Calibri"/>
          <w:sz w:val="22"/>
          <w:szCs w:val="22"/>
        </w:rPr>
        <w:t xml:space="preserve"> </w:t>
      </w:r>
      <w:proofErr w:type="spellStart"/>
      <w:r w:rsidRPr="00954ED1">
        <w:rPr>
          <w:rFonts w:ascii="Calibri" w:hAnsi="Calibri"/>
          <w:sz w:val="22"/>
          <w:szCs w:val="22"/>
        </w:rPr>
        <w:t>parameetrid</w:t>
      </w:r>
      <w:proofErr w:type="spellEnd"/>
      <w:r w:rsidRPr="00954ED1">
        <w:rPr>
          <w:rFonts w:ascii="Calibri" w:hAnsi="Calibri"/>
          <w:sz w:val="22"/>
          <w:szCs w:val="22"/>
        </w:rPr>
        <w:t xml:space="preserve"> on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asendiplaani</w:t>
      </w:r>
      <w:r w:rsidR="00324EFD">
        <w:rPr>
          <w:rFonts w:ascii="Calibri" w:hAnsi="Calibri"/>
          <w:sz w:val="22"/>
          <w:szCs w:val="22"/>
        </w:rPr>
        <w:t>del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elektriskeemil</w:t>
      </w:r>
      <w:proofErr w:type="spellEnd"/>
      <w:r w:rsidRPr="00954ED1">
        <w:rPr>
          <w:rFonts w:ascii="Calibri" w:hAnsi="Calibri"/>
          <w:sz w:val="22"/>
          <w:szCs w:val="22"/>
        </w:rPr>
        <w:t xml:space="preserve">. </w:t>
      </w:r>
      <w:proofErr w:type="spellStart"/>
      <w:r w:rsidRPr="00954ED1">
        <w:rPr>
          <w:rFonts w:ascii="Calibri" w:hAnsi="Calibri"/>
          <w:sz w:val="22"/>
          <w:szCs w:val="22"/>
        </w:rPr>
        <w:t>Paigaldatud</w:t>
      </w:r>
      <w:proofErr w:type="spellEnd"/>
      <w:r w:rsidRPr="00954ED1">
        <w:rPr>
          <w:rFonts w:ascii="Calibri" w:hAnsi="Calibri"/>
          <w:sz w:val="22"/>
          <w:szCs w:val="22"/>
        </w:rPr>
        <w:t xml:space="preserve"> </w:t>
      </w:r>
      <w:proofErr w:type="spellStart"/>
      <w:r w:rsidRPr="00954ED1">
        <w:rPr>
          <w:rFonts w:ascii="Calibri" w:hAnsi="Calibri"/>
          <w:sz w:val="22"/>
          <w:szCs w:val="22"/>
        </w:rPr>
        <w:t>kaitsmed</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projekteeritud</w:t>
      </w:r>
      <w:proofErr w:type="spellEnd"/>
      <w:r w:rsidRPr="00954ED1">
        <w:rPr>
          <w:rFonts w:ascii="Calibri" w:hAnsi="Calibri"/>
          <w:sz w:val="22"/>
          <w:szCs w:val="22"/>
        </w:rPr>
        <w:t xml:space="preserve"> </w:t>
      </w:r>
      <w:proofErr w:type="spellStart"/>
      <w:r w:rsidRPr="00954ED1">
        <w:rPr>
          <w:rFonts w:ascii="Calibri" w:hAnsi="Calibri"/>
          <w:sz w:val="22"/>
          <w:szCs w:val="22"/>
        </w:rPr>
        <w:t>maanduspaigaldised</w:t>
      </w:r>
      <w:proofErr w:type="spellEnd"/>
      <w:r w:rsidRPr="00954ED1">
        <w:rPr>
          <w:rFonts w:ascii="Calibri" w:hAnsi="Calibri"/>
          <w:sz w:val="22"/>
          <w:szCs w:val="22"/>
        </w:rPr>
        <w:t xml:space="preserve"> </w:t>
      </w:r>
      <w:proofErr w:type="spellStart"/>
      <w:r w:rsidRPr="00954ED1">
        <w:rPr>
          <w:rFonts w:ascii="Calibri" w:hAnsi="Calibri"/>
          <w:sz w:val="22"/>
          <w:szCs w:val="22"/>
        </w:rPr>
        <w:t>tagavad</w:t>
      </w:r>
      <w:proofErr w:type="spellEnd"/>
      <w:r w:rsidRPr="00954ED1">
        <w:rPr>
          <w:rFonts w:ascii="Calibri" w:hAnsi="Calibri"/>
          <w:sz w:val="22"/>
          <w:szCs w:val="22"/>
        </w:rPr>
        <w:t xml:space="preserve"> </w:t>
      </w:r>
      <w:proofErr w:type="spellStart"/>
      <w:r w:rsidRPr="00954ED1">
        <w:rPr>
          <w:rFonts w:ascii="Calibri" w:hAnsi="Calibri"/>
          <w:sz w:val="22"/>
          <w:szCs w:val="22"/>
        </w:rPr>
        <w:t>elektriseadmete</w:t>
      </w:r>
      <w:proofErr w:type="spellEnd"/>
      <w:r w:rsidRPr="00954ED1">
        <w:rPr>
          <w:rFonts w:ascii="Calibri" w:hAnsi="Calibri"/>
          <w:sz w:val="22"/>
          <w:szCs w:val="22"/>
        </w:rPr>
        <w:t xml:space="preserve"> </w:t>
      </w:r>
      <w:proofErr w:type="spellStart"/>
      <w:r w:rsidRPr="00954ED1">
        <w:rPr>
          <w:rFonts w:ascii="Calibri" w:hAnsi="Calibri"/>
          <w:sz w:val="22"/>
          <w:szCs w:val="22"/>
        </w:rPr>
        <w:t>ohutuse</w:t>
      </w:r>
      <w:proofErr w:type="spellEnd"/>
      <w:r w:rsidRPr="00954ED1">
        <w:rPr>
          <w:rFonts w:ascii="Calibri" w:hAnsi="Calibri"/>
          <w:sz w:val="22"/>
          <w:szCs w:val="22"/>
        </w:rPr>
        <w:t xml:space="preserve">. </w:t>
      </w:r>
      <w:proofErr w:type="spellStart"/>
      <w:r w:rsidRPr="00954ED1">
        <w:rPr>
          <w:rFonts w:ascii="Calibri" w:hAnsi="Calibri"/>
          <w:sz w:val="22"/>
          <w:szCs w:val="22"/>
        </w:rPr>
        <w:t>Uute</w:t>
      </w:r>
      <w:proofErr w:type="spellEnd"/>
      <w:r w:rsidRPr="00954ED1">
        <w:rPr>
          <w:rFonts w:ascii="Calibri" w:hAnsi="Calibri"/>
          <w:sz w:val="22"/>
          <w:szCs w:val="22"/>
        </w:rPr>
        <w:t xml:space="preserve"> </w:t>
      </w:r>
      <w:proofErr w:type="spellStart"/>
      <w:r w:rsidRPr="00954ED1">
        <w:rPr>
          <w:rFonts w:ascii="Calibri" w:hAnsi="Calibri"/>
          <w:sz w:val="22"/>
          <w:szCs w:val="22"/>
        </w:rPr>
        <w:t>madalpingeliinide</w:t>
      </w:r>
      <w:proofErr w:type="spellEnd"/>
      <w:r w:rsidRPr="00954ED1">
        <w:rPr>
          <w:rFonts w:ascii="Calibri" w:hAnsi="Calibri"/>
          <w:sz w:val="22"/>
          <w:szCs w:val="22"/>
        </w:rPr>
        <w:t xml:space="preserve"> </w:t>
      </w:r>
      <w:proofErr w:type="spellStart"/>
      <w:r w:rsidRPr="00954ED1">
        <w:rPr>
          <w:rFonts w:ascii="Calibri" w:hAnsi="Calibri"/>
          <w:sz w:val="22"/>
          <w:szCs w:val="22"/>
        </w:rPr>
        <w:t>pingestamise</w:t>
      </w:r>
      <w:proofErr w:type="spellEnd"/>
      <w:r w:rsidRPr="00954ED1">
        <w:rPr>
          <w:rFonts w:ascii="Calibri" w:hAnsi="Calibri"/>
          <w:sz w:val="22"/>
          <w:szCs w:val="22"/>
        </w:rPr>
        <w:t xml:space="preserve"> </w:t>
      </w:r>
      <w:proofErr w:type="spellStart"/>
      <w:r w:rsidRPr="00954ED1">
        <w:rPr>
          <w:rFonts w:ascii="Calibri" w:hAnsi="Calibri"/>
          <w:sz w:val="22"/>
          <w:szCs w:val="22"/>
        </w:rPr>
        <w:t>käigus</w:t>
      </w:r>
      <w:proofErr w:type="spellEnd"/>
      <w:r w:rsidRPr="00954ED1">
        <w:rPr>
          <w:rFonts w:ascii="Calibri" w:hAnsi="Calibri"/>
          <w:sz w:val="22"/>
          <w:szCs w:val="22"/>
        </w:rPr>
        <w:t xml:space="preserve"> </w:t>
      </w:r>
      <w:proofErr w:type="spellStart"/>
      <w:r w:rsidRPr="00954ED1">
        <w:rPr>
          <w:rFonts w:ascii="Calibri" w:hAnsi="Calibri"/>
          <w:sz w:val="22"/>
          <w:szCs w:val="22"/>
        </w:rPr>
        <w:t>kontrollida</w:t>
      </w:r>
      <w:proofErr w:type="spellEnd"/>
      <w:r w:rsidRPr="00954ED1">
        <w:rPr>
          <w:rFonts w:ascii="Calibri" w:hAnsi="Calibri"/>
          <w:sz w:val="22"/>
          <w:szCs w:val="22"/>
        </w:rPr>
        <w:t xml:space="preserve"> </w:t>
      </w:r>
      <w:proofErr w:type="spellStart"/>
      <w:r w:rsidRPr="00954ED1">
        <w:rPr>
          <w:rFonts w:ascii="Calibri" w:hAnsi="Calibri"/>
          <w:sz w:val="22"/>
          <w:szCs w:val="22"/>
        </w:rPr>
        <w:t>faasijärjestuse</w:t>
      </w:r>
      <w:proofErr w:type="spellEnd"/>
      <w:r w:rsidRPr="00954ED1">
        <w:rPr>
          <w:rFonts w:ascii="Calibri" w:hAnsi="Calibri"/>
          <w:sz w:val="22"/>
          <w:szCs w:val="22"/>
        </w:rPr>
        <w:t xml:space="preserve"> </w:t>
      </w:r>
      <w:proofErr w:type="spellStart"/>
      <w:r w:rsidRPr="00954ED1">
        <w:rPr>
          <w:rFonts w:ascii="Calibri" w:hAnsi="Calibri"/>
          <w:sz w:val="22"/>
          <w:szCs w:val="22"/>
        </w:rPr>
        <w:t>sobivust</w:t>
      </w:r>
      <w:proofErr w:type="spellEnd"/>
      <w:r w:rsidRPr="00954ED1">
        <w:rPr>
          <w:rFonts w:ascii="Calibri" w:hAnsi="Calibri"/>
          <w:sz w:val="22"/>
          <w:szCs w:val="22"/>
        </w:rPr>
        <w:t xml:space="preserve"> </w:t>
      </w:r>
      <w:proofErr w:type="spellStart"/>
      <w:r w:rsidRPr="00954ED1">
        <w:rPr>
          <w:rFonts w:ascii="Calibri" w:hAnsi="Calibri"/>
          <w:sz w:val="22"/>
          <w:szCs w:val="22"/>
        </w:rPr>
        <w:t>kõigile</w:t>
      </w:r>
      <w:proofErr w:type="spellEnd"/>
      <w:r w:rsidRPr="00954ED1">
        <w:rPr>
          <w:rFonts w:ascii="Calibri" w:hAnsi="Calibri"/>
          <w:sz w:val="22"/>
          <w:szCs w:val="22"/>
        </w:rPr>
        <w:t xml:space="preserve"> </w:t>
      </w:r>
      <w:proofErr w:type="spellStart"/>
      <w:r w:rsidRPr="00954ED1">
        <w:rPr>
          <w:rFonts w:ascii="Calibri" w:hAnsi="Calibri"/>
          <w:sz w:val="22"/>
          <w:szCs w:val="22"/>
        </w:rPr>
        <w:t>kolmefaasilistele</w:t>
      </w:r>
      <w:proofErr w:type="spellEnd"/>
      <w:r w:rsidRPr="00954ED1">
        <w:rPr>
          <w:rFonts w:ascii="Calibri" w:hAnsi="Calibri"/>
          <w:sz w:val="22"/>
          <w:szCs w:val="22"/>
        </w:rPr>
        <w:t xml:space="preserve"> </w:t>
      </w:r>
      <w:proofErr w:type="spellStart"/>
      <w:r w:rsidRPr="00954ED1">
        <w:rPr>
          <w:rFonts w:ascii="Calibri" w:hAnsi="Calibri"/>
          <w:sz w:val="22"/>
          <w:szCs w:val="22"/>
        </w:rPr>
        <w:t>tarbijatele</w:t>
      </w:r>
      <w:proofErr w:type="spellEnd"/>
      <w:r w:rsidRPr="00954ED1">
        <w:rPr>
          <w:rFonts w:ascii="Calibri" w:hAnsi="Calibri"/>
          <w:sz w:val="22"/>
          <w:szCs w:val="22"/>
        </w:rPr>
        <w:t xml:space="preserve">. </w:t>
      </w:r>
      <w:proofErr w:type="spellStart"/>
      <w:r w:rsidRPr="00954ED1">
        <w:rPr>
          <w:rFonts w:ascii="Calibri" w:hAnsi="Calibri"/>
          <w:sz w:val="22"/>
          <w:szCs w:val="22"/>
        </w:rPr>
        <w:t>Projekti</w:t>
      </w:r>
      <w:proofErr w:type="spellEnd"/>
      <w:r w:rsidRPr="00954ED1">
        <w:rPr>
          <w:rFonts w:ascii="Calibri" w:hAnsi="Calibri"/>
          <w:sz w:val="22"/>
          <w:szCs w:val="22"/>
        </w:rPr>
        <w:t xml:space="preserve"> </w:t>
      </w:r>
      <w:proofErr w:type="spellStart"/>
      <w:r w:rsidRPr="00954ED1">
        <w:rPr>
          <w:rFonts w:ascii="Calibri" w:hAnsi="Calibri"/>
          <w:sz w:val="22"/>
          <w:szCs w:val="22"/>
        </w:rPr>
        <w:t>asendiplaanil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töömahtude</w:t>
      </w:r>
      <w:proofErr w:type="spellEnd"/>
      <w:r w:rsidRPr="00954ED1">
        <w:rPr>
          <w:rFonts w:ascii="Calibri" w:hAnsi="Calibri"/>
          <w:sz w:val="22"/>
          <w:szCs w:val="22"/>
        </w:rPr>
        <w:t xml:space="preserve"> </w:t>
      </w:r>
      <w:proofErr w:type="spellStart"/>
      <w:r w:rsidRPr="00954ED1">
        <w:rPr>
          <w:rFonts w:ascii="Calibri" w:hAnsi="Calibri"/>
          <w:sz w:val="22"/>
          <w:szCs w:val="22"/>
        </w:rPr>
        <w:t>tabelis</w:t>
      </w:r>
      <w:proofErr w:type="spellEnd"/>
      <w:r w:rsidRPr="00954ED1">
        <w:rPr>
          <w:rFonts w:ascii="Calibri" w:hAnsi="Calibri"/>
          <w:sz w:val="22"/>
          <w:szCs w:val="22"/>
        </w:rPr>
        <w:t xml:space="preserve"> on </w:t>
      </w:r>
      <w:proofErr w:type="spellStart"/>
      <w:r w:rsidRPr="00954ED1">
        <w:rPr>
          <w:rFonts w:ascii="Calibri" w:hAnsi="Calibri"/>
          <w:sz w:val="22"/>
          <w:szCs w:val="22"/>
        </w:rPr>
        <w:t>toodud</w:t>
      </w:r>
      <w:proofErr w:type="spellEnd"/>
      <w:r w:rsidRPr="00954ED1">
        <w:rPr>
          <w:rFonts w:ascii="Calibri" w:hAnsi="Calibri"/>
          <w:sz w:val="22"/>
          <w:szCs w:val="22"/>
        </w:rPr>
        <w:t xml:space="preserve"> </w:t>
      </w:r>
      <w:proofErr w:type="spellStart"/>
      <w:r w:rsidRPr="00954ED1">
        <w:rPr>
          <w:rFonts w:ascii="Calibri" w:hAnsi="Calibri"/>
          <w:sz w:val="22"/>
          <w:szCs w:val="22"/>
        </w:rPr>
        <w:t>kaablitele</w:t>
      </w:r>
      <w:proofErr w:type="spellEnd"/>
      <w:r w:rsidRPr="00954ED1">
        <w:rPr>
          <w:rFonts w:ascii="Calibri" w:hAnsi="Calibri"/>
          <w:sz w:val="22"/>
          <w:szCs w:val="22"/>
        </w:rPr>
        <w:t xml:space="preserve"> </w:t>
      </w:r>
      <w:proofErr w:type="spellStart"/>
      <w:r w:rsidRPr="00954ED1">
        <w:rPr>
          <w:rFonts w:ascii="Calibri" w:hAnsi="Calibri"/>
          <w:sz w:val="22"/>
          <w:szCs w:val="22"/>
        </w:rPr>
        <w:t>projektsioon</w:t>
      </w:r>
      <w:proofErr w:type="spellEnd"/>
      <w:r w:rsidRPr="00954ED1">
        <w:rPr>
          <w:rFonts w:ascii="Calibri" w:hAnsi="Calibri"/>
          <w:sz w:val="22"/>
          <w:szCs w:val="22"/>
        </w:rPr>
        <w:t xml:space="preserve"> </w:t>
      </w:r>
      <w:proofErr w:type="spellStart"/>
      <w:r w:rsidRPr="00954ED1">
        <w:rPr>
          <w:rFonts w:ascii="Calibri" w:hAnsi="Calibri"/>
          <w:sz w:val="22"/>
          <w:szCs w:val="22"/>
        </w:rPr>
        <w:t>väärtused</w:t>
      </w:r>
      <w:proofErr w:type="spellEnd"/>
      <w:r w:rsidRPr="00954ED1">
        <w:rPr>
          <w:rFonts w:ascii="Calibri" w:hAnsi="Calibri"/>
          <w:sz w:val="22"/>
          <w:szCs w:val="22"/>
        </w:rPr>
        <w:t xml:space="preserve">. </w:t>
      </w:r>
      <w:proofErr w:type="spellStart"/>
      <w:r w:rsidRPr="00954ED1">
        <w:rPr>
          <w:rFonts w:ascii="Calibri" w:hAnsi="Calibri"/>
          <w:sz w:val="22"/>
          <w:szCs w:val="22"/>
        </w:rPr>
        <w:t>Seletuskirjas</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elektrilisel</w:t>
      </w:r>
      <w:proofErr w:type="spellEnd"/>
      <w:r w:rsidRPr="00954ED1">
        <w:rPr>
          <w:rFonts w:ascii="Calibri" w:hAnsi="Calibri"/>
          <w:sz w:val="22"/>
          <w:szCs w:val="22"/>
        </w:rPr>
        <w:t xml:space="preserve"> </w:t>
      </w:r>
      <w:proofErr w:type="spellStart"/>
      <w:r w:rsidRPr="00954ED1">
        <w:rPr>
          <w:rFonts w:ascii="Calibri" w:hAnsi="Calibri"/>
          <w:sz w:val="22"/>
          <w:szCs w:val="22"/>
        </w:rPr>
        <w:t>skeemil</w:t>
      </w:r>
      <w:proofErr w:type="spellEnd"/>
      <w:r w:rsidRPr="00954ED1">
        <w:rPr>
          <w:rFonts w:ascii="Calibri" w:hAnsi="Calibri"/>
          <w:sz w:val="22"/>
          <w:szCs w:val="22"/>
        </w:rPr>
        <w:t xml:space="preserve">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materjalide</w:t>
      </w:r>
      <w:proofErr w:type="spellEnd"/>
      <w:r w:rsidRPr="00954ED1">
        <w:rPr>
          <w:rFonts w:ascii="Calibri" w:hAnsi="Calibri"/>
          <w:sz w:val="22"/>
          <w:szCs w:val="22"/>
        </w:rPr>
        <w:t xml:space="preserve"> </w:t>
      </w:r>
      <w:proofErr w:type="spellStart"/>
      <w:r w:rsidRPr="00954ED1">
        <w:rPr>
          <w:rFonts w:ascii="Calibri" w:hAnsi="Calibri"/>
          <w:sz w:val="22"/>
          <w:szCs w:val="22"/>
        </w:rPr>
        <w:t>spetsifikatsioonis</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 </w:t>
      </w:r>
      <w:proofErr w:type="spellStart"/>
      <w:r w:rsidRPr="00954ED1">
        <w:rPr>
          <w:rFonts w:ascii="Calibri" w:hAnsi="Calibri"/>
          <w:sz w:val="22"/>
          <w:szCs w:val="22"/>
        </w:rPr>
        <w:t>reserv</w:t>
      </w:r>
      <w:proofErr w:type="spellEnd"/>
      <w:r w:rsidRPr="00954ED1">
        <w:rPr>
          <w:rFonts w:ascii="Calibri" w:hAnsi="Calibri"/>
          <w:sz w:val="22"/>
          <w:szCs w:val="22"/>
        </w:rPr>
        <w:t>.</w:t>
      </w:r>
    </w:p>
    <w:p w14:paraId="17BAD8A6" w14:textId="77777777" w:rsidR="00DF0837" w:rsidRPr="00DC4FA9" w:rsidRDefault="00DF0837" w:rsidP="00DF0837">
      <w:pPr>
        <w:pStyle w:val="Header"/>
        <w:ind w:right="-709" w:firstLine="284"/>
        <w:jc w:val="both"/>
        <w:rPr>
          <w:rFonts w:ascii="Calibri" w:hAnsi="Calibri"/>
          <w:iCs/>
          <w:sz w:val="22"/>
          <w:szCs w:val="22"/>
          <w:lang w:val="et-EE"/>
        </w:rPr>
      </w:pPr>
      <w:r w:rsidRPr="00DC4FA9">
        <w:rPr>
          <w:rFonts w:ascii="Calibri" w:hAnsi="Calibri"/>
          <w:bCs/>
          <w:sz w:val="22"/>
          <w:szCs w:val="22"/>
          <w:lang w:val="et-EE"/>
        </w:rPr>
        <w:t>Alusplaanidena on kasutatud alljärgnevaid materjale:</w:t>
      </w:r>
    </w:p>
    <w:p w14:paraId="17207F57" w14:textId="284E0926" w:rsidR="001B4426" w:rsidRPr="002342EF" w:rsidRDefault="00DF0837" w:rsidP="002342EF">
      <w:pPr>
        <w:pStyle w:val="Header"/>
        <w:numPr>
          <w:ilvl w:val="0"/>
          <w:numId w:val="16"/>
        </w:numPr>
        <w:tabs>
          <w:tab w:val="clear" w:pos="4153"/>
          <w:tab w:val="clear" w:pos="8306"/>
        </w:tabs>
        <w:ind w:right="-709"/>
        <w:jc w:val="both"/>
        <w:rPr>
          <w:rFonts w:ascii="Calibri" w:hAnsi="Calibri"/>
          <w:iCs/>
          <w:sz w:val="22"/>
          <w:szCs w:val="22"/>
          <w:u w:val="single"/>
          <w:lang w:val="et-EE"/>
        </w:rPr>
      </w:pPr>
      <w:r>
        <w:rPr>
          <w:rFonts w:ascii="Calibri" w:hAnsi="Calibri"/>
          <w:bCs/>
          <w:sz w:val="22"/>
          <w:szCs w:val="22"/>
          <w:lang w:val="et-EE"/>
        </w:rPr>
        <w:t xml:space="preserve">OÜ </w:t>
      </w:r>
      <w:r w:rsidR="009D6960">
        <w:rPr>
          <w:rFonts w:ascii="Calibri" w:hAnsi="Calibri"/>
          <w:bCs/>
          <w:sz w:val="22"/>
          <w:szCs w:val="22"/>
          <w:lang w:val="et-EE"/>
        </w:rPr>
        <w:t>Kirjanurk</w:t>
      </w:r>
      <w:r w:rsidRPr="00125FD3">
        <w:rPr>
          <w:rFonts w:ascii="Calibri" w:hAnsi="Calibri"/>
          <w:bCs/>
          <w:sz w:val="22"/>
          <w:szCs w:val="22"/>
          <w:lang w:val="et-EE"/>
        </w:rPr>
        <w:t xml:space="preserve"> </w:t>
      </w:r>
      <w:r w:rsidRPr="00FB09C2">
        <w:rPr>
          <w:rFonts w:ascii="Calibri" w:hAnsi="Calibri"/>
          <w:bCs/>
          <w:sz w:val="22"/>
          <w:szCs w:val="22"/>
          <w:lang w:val="et-EE"/>
        </w:rPr>
        <w:t>„</w:t>
      </w:r>
      <w:r w:rsidR="00DF39FF">
        <w:rPr>
          <w:rFonts w:ascii="Calibri" w:hAnsi="Calibri"/>
          <w:bCs/>
          <w:sz w:val="22"/>
          <w:szCs w:val="22"/>
          <w:lang w:val="et-EE"/>
        </w:rPr>
        <w:t>Geodeetiline alusplaan</w:t>
      </w:r>
      <w:r w:rsidRPr="00FB09C2">
        <w:rPr>
          <w:rFonts w:ascii="Calibri" w:hAnsi="Calibri"/>
          <w:bCs/>
          <w:sz w:val="22"/>
          <w:szCs w:val="22"/>
          <w:lang w:val="et-EE"/>
        </w:rPr>
        <w:t>“</w:t>
      </w:r>
      <w:r>
        <w:rPr>
          <w:rFonts w:ascii="Calibri" w:hAnsi="Calibri"/>
          <w:bCs/>
          <w:sz w:val="22"/>
          <w:szCs w:val="22"/>
          <w:lang w:val="et-EE"/>
        </w:rPr>
        <w:t xml:space="preserve"> </w:t>
      </w:r>
      <w:r w:rsidRPr="00FB09C2">
        <w:rPr>
          <w:rFonts w:ascii="Calibri" w:hAnsi="Calibri"/>
          <w:bCs/>
          <w:sz w:val="22"/>
          <w:szCs w:val="22"/>
          <w:lang w:val="et-EE"/>
        </w:rPr>
        <w:t xml:space="preserve">(töö nr. </w:t>
      </w:r>
      <w:r w:rsidR="002342EF">
        <w:rPr>
          <w:rFonts w:ascii="Calibri" w:hAnsi="Calibri"/>
          <w:bCs/>
          <w:sz w:val="22"/>
          <w:szCs w:val="22"/>
          <w:lang w:val="et-EE"/>
        </w:rPr>
        <w:t>12357G</w:t>
      </w:r>
      <w:r>
        <w:rPr>
          <w:rFonts w:ascii="Calibri" w:hAnsi="Calibri"/>
          <w:bCs/>
          <w:sz w:val="22"/>
          <w:szCs w:val="22"/>
          <w:lang w:val="et-EE"/>
        </w:rPr>
        <w:t xml:space="preserve">; </w:t>
      </w:r>
      <w:r w:rsidR="002342EF">
        <w:rPr>
          <w:rFonts w:ascii="Calibri" w:hAnsi="Calibri"/>
          <w:bCs/>
          <w:sz w:val="22"/>
          <w:szCs w:val="22"/>
          <w:lang w:val="et-EE"/>
        </w:rPr>
        <w:t>0</w:t>
      </w:r>
      <w:r w:rsidR="009D3F07">
        <w:rPr>
          <w:rFonts w:ascii="Calibri" w:hAnsi="Calibri"/>
          <w:bCs/>
          <w:sz w:val="22"/>
          <w:szCs w:val="22"/>
          <w:lang w:val="et-EE"/>
        </w:rPr>
        <w:t>8</w:t>
      </w:r>
      <w:r w:rsidR="00D26936">
        <w:rPr>
          <w:rFonts w:ascii="Calibri" w:hAnsi="Calibri"/>
          <w:bCs/>
          <w:sz w:val="22"/>
          <w:szCs w:val="22"/>
          <w:lang w:val="et-EE"/>
        </w:rPr>
        <w:t>.202</w:t>
      </w:r>
      <w:r w:rsidR="002342EF">
        <w:rPr>
          <w:rFonts w:ascii="Calibri" w:hAnsi="Calibri"/>
          <w:bCs/>
          <w:sz w:val="22"/>
          <w:szCs w:val="22"/>
          <w:lang w:val="et-EE"/>
        </w:rPr>
        <w:t>4</w:t>
      </w:r>
      <w:r w:rsidRPr="00FB09C2">
        <w:rPr>
          <w:rFonts w:ascii="Calibri" w:hAnsi="Calibri"/>
          <w:bCs/>
          <w:sz w:val="22"/>
          <w:szCs w:val="22"/>
          <w:lang w:val="et-EE"/>
        </w:rPr>
        <w:t>).</w:t>
      </w:r>
      <w:r w:rsidRPr="00573516">
        <w:rPr>
          <w:rFonts w:ascii="Calibri" w:hAnsi="Calibri"/>
          <w:bCs/>
          <w:sz w:val="22"/>
          <w:szCs w:val="22"/>
          <w:lang w:val="et-EE"/>
        </w:rPr>
        <w:t xml:space="preserve"> </w:t>
      </w:r>
      <w:r>
        <w:rPr>
          <w:rFonts w:ascii="Calibri" w:hAnsi="Calibri"/>
          <w:bCs/>
          <w:sz w:val="22"/>
          <w:szCs w:val="22"/>
          <w:lang w:val="et-EE"/>
        </w:rPr>
        <w:t xml:space="preserve">Kõrgused EH2000 süsteemis ja koordinaadid L-EST 97 süsteemis. Plaanil kajastatud piirid </w:t>
      </w:r>
      <w:r w:rsidR="00D26936">
        <w:rPr>
          <w:rFonts w:ascii="Calibri" w:hAnsi="Calibri"/>
          <w:bCs/>
          <w:sz w:val="22"/>
          <w:szCs w:val="22"/>
          <w:lang w:val="et-EE"/>
        </w:rPr>
        <w:t>1</w:t>
      </w:r>
      <w:r w:rsidR="009D3F07">
        <w:rPr>
          <w:rFonts w:ascii="Calibri" w:hAnsi="Calibri"/>
          <w:bCs/>
          <w:sz w:val="22"/>
          <w:szCs w:val="22"/>
          <w:lang w:val="et-EE"/>
        </w:rPr>
        <w:t>6</w:t>
      </w:r>
      <w:r>
        <w:rPr>
          <w:rFonts w:ascii="Calibri" w:hAnsi="Calibri"/>
          <w:bCs/>
          <w:sz w:val="22"/>
          <w:szCs w:val="22"/>
          <w:lang w:val="et-EE"/>
        </w:rPr>
        <w:t>.</w:t>
      </w:r>
      <w:r w:rsidR="009D3F07">
        <w:rPr>
          <w:rFonts w:ascii="Calibri" w:hAnsi="Calibri"/>
          <w:bCs/>
          <w:sz w:val="22"/>
          <w:szCs w:val="22"/>
          <w:lang w:val="et-EE"/>
        </w:rPr>
        <w:t>09</w:t>
      </w:r>
      <w:r w:rsidRPr="003D47B9">
        <w:rPr>
          <w:rFonts w:ascii="Calibri" w:hAnsi="Calibri"/>
          <w:bCs/>
          <w:sz w:val="22"/>
          <w:szCs w:val="22"/>
          <w:lang w:val="et-EE"/>
        </w:rPr>
        <w:t>.20</w:t>
      </w:r>
      <w:r w:rsidR="003D47B9">
        <w:rPr>
          <w:rFonts w:ascii="Calibri" w:hAnsi="Calibri"/>
          <w:bCs/>
          <w:sz w:val="22"/>
          <w:szCs w:val="22"/>
          <w:lang w:val="et-EE"/>
        </w:rPr>
        <w:t>2</w:t>
      </w:r>
      <w:r w:rsidR="009D3F07">
        <w:rPr>
          <w:rFonts w:ascii="Calibri" w:hAnsi="Calibri"/>
          <w:bCs/>
          <w:sz w:val="22"/>
          <w:szCs w:val="22"/>
          <w:lang w:val="et-EE"/>
        </w:rPr>
        <w:t>4</w:t>
      </w:r>
      <w:r w:rsidRPr="003D47B9">
        <w:rPr>
          <w:rFonts w:ascii="Calibri" w:hAnsi="Calibri"/>
          <w:bCs/>
          <w:sz w:val="22"/>
          <w:szCs w:val="22"/>
          <w:lang w:val="et-EE"/>
        </w:rPr>
        <w:t xml:space="preserve"> seisuga.</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3" w:name="_Toc218661066"/>
      <w:bookmarkStart w:id="4" w:name="_Toc220321732"/>
      <w:bookmarkStart w:id="5" w:name="_Toc271634794"/>
      <w:bookmarkStart w:id="6" w:name="_Toc417462193"/>
      <w:bookmarkStart w:id="7" w:name="_Toc73114811"/>
      <w:r w:rsidRPr="00060A48">
        <w:rPr>
          <w:rFonts w:ascii="Calibri" w:hAnsi="Calibri"/>
          <w:b/>
          <w:lang w:val="et-EE"/>
        </w:rPr>
        <w:t>Tehniline lahendus</w:t>
      </w:r>
      <w:r w:rsidR="002E64D7" w:rsidRPr="00060A48">
        <w:rPr>
          <w:rFonts w:ascii="Calibri" w:hAnsi="Calibri"/>
          <w:b/>
          <w:lang w:val="et-EE"/>
        </w:rPr>
        <w:t xml:space="preserve">.  </w:t>
      </w:r>
      <w:bookmarkEnd w:id="3"/>
      <w:bookmarkEnd w:id="4"/>
      <w:r w:rsidR="002E64D7" w:rsidRPr="00060A48">
        <w:rPr>
          <w:rFonts w:ascii="Calibri" w:hAnsi="Calibri"/>
          <w:b/>
          <w:lang w:val="et-EE"/>
        </w:rPr>
        <w:t>Teostatavad tööd</w:t>
      </w:r>
      <w:bookmarkStart w:id="8" w:name="_Toc307385926"/>
      <w:bookmarkStart w:id="9" w:name="_Toc417462194"/>
      <w:bookmarkEnd w:id="5"/>
      <w:bookmarkEnd w:id="6"/>
      <w:bookmarkEnd w:id="7"/>
    </w:p>
    <w:p w14:paraId="2A298023" w14:textId="77777777" w:rsidR="00863677" w:rsidRPr="00863677" w:rsidRDefault="00863677" w:rsidP="00863677">
      <w:pPr>
        <w:rPr>
          <w:lang w:val="et-EE"/>
        </w:rPr>
      </w:pPr>
    </w:p>
    <w:p w14:paraId="25EEE79D" w14:textId="7B6A1B52" w:rsidR="00863677" w:rsidRPr="00A14E73" w:rsidRDefault="00863677" w:rsidP="00863677">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0" w:name="_Toc483844064"/>
      <w:bookmarkStart w:id="11" w:name="_Toc484697080"/>
      <w:bookmarkStart w:id="12" w:name="_Toc501377488"/>
      <w:bookmarkStart w:id="13" w:name="_Toc13742812"/>
      <w:bookmarkStart w:id="14" w:name="_Toc80611961"/>
      <w:bookmarkStart w:id="15" w:name="_Toc115701159"/>
      <w:r w:rsidRPr="00060A48">
        <w:rPr>
          <w:rFonts w:ascii="Calibri" w:hAnsi="Calibri"/>
          <w:b/>
          <w:sz w:val="24"/>
          <w:lang w:val="et-EE"/>
        </w:rPr>
        <w:t>Projekteeritud komplektalajaam</w:t>
      </w:r>
      <w:bookmarkEnd w:id="10"/>
      <w:bookmarkEnd w:id="11"/>
      <w:bookmarkEnd w:id="12"/>
      <w:bookmarkEnd w:id="13"/>
      <w:bookmarkEnd w:id="14"/>
      <w:bookmarkEnd w:id="15"/>
      <w:r w:rsidR="002C007B">
        <w:rPr>
          <w:rFonts w:ascii="Calibri" w:hAnsi="Calibri"/>
          <w:b/>
          <w:sz w:val="24"/>
          <w:lang w:val="et-EE"/>
        </w:rPr>
        <w:t>ad</w:t>
      </w:r>
    </w:p>
    <w:p w14:paraId="7ABF6D66" w14:textId="77777777" w:rsidR="00B34177" w:rsidRDefault="00B34177" w:rsidP="00B34177">
      <w:pPr>
        <w:rPr>
          <w:lang w:val="et-EE"/>
        </w:rPr>
      </w:pPr>
    </w:p>
    <w:p w14:paraId="6A05E9B9" w14:textId="0A795265" w:rsidR="000A3D14" w:rsidRDefault="000A3D14" w:rsidP="000A3D14">
      <w:pPr>
        <w:pStyle w:val="ListParagraph"/>
        <w:ind w:left="0" w:right="-709" w:firstLine="284"/>
        <w:rPr>
          <w:rFonts w:ascii="Calibri" w:hAnsi="Calibri"/>
          <w:sz w:val="22"/>
          <w:szCs w:val="22"/>
        </w:rPr>
      </w:pPr>
      <w:r w:rsidRPr="006E2E1A">
        <w:rPr>
          <w:rFonts w:ascii="Calibri" w:hAnsi="Calibri"/>
          <w:sz w:val="22"/>
          <w:szCs w:val="22"/>
        </w:rPr>
        <w:t>Komplektalajaamade ehitamisel juhinduda juhendist P358</w:t>
      </w:r>
      <w:r>
        <w:rPr>
          <w:rFonts w:ascii="Calibri" w:hAnsi="Calibri"/>
          <w:sz w:val="22"/>
          <w:szCs w:val="22"/>
        </w:rPr>
        <w:t>. Vastavalt asendiplaani</w:t>
      </w:r>
      <w:r w:rsidR="00E63403">
        <w:rPr>
          <w:rFonts w:ascii="Calibri" w:hAnsi="Calibri"/>
          <w:sz w:val="22"/>
          <w:szCs w:val="22"/>
        </w:rPr>
        <w:t>dele</w:t>
      </w:r>
      <w:r w:rsidR="00B3315D">
        <w:rPr>
          <w:rFonts w:ascii="Calibri" w:hAnsi="Calibri"/>
          <w:sz w:val="22"/>
          <w:szCs w:val="22"/>
        </w:rPr>
        <w:t xml:space="preserve"> 003, </w:t>
      </w:r>
      <w:r w:rsidR="008B6FEE">
        <w:rPr>
          <w:rFonts w:ascii="Calibri" w:hAnsi="Calibri"/>
          <w:sz w:val="22"/>
          <w:szCs w:val="22"/>
        </w:rPr>
        <w:t>032</w:t>
      </w:r>
      <w:r w:rsidR="00E63403">
        <w:rPr>
          <w:rFonts w:ascii="Calibri" w:hAnsi="Calibri"/>
          <w:sz w:val="22"/>
          <w:szCs w:val="22"/>
        </w:rPr>
        <w:t xml:space="preserve"> </w:t>
      </w:r>
      <w:r w:rsidRPr="00EB19D7">
        <w:rPr>
          <w:rFonts w:ascii="Calibri" w:hAnsi="Calibri"/>
          <w:sz w:val="22"/>
          <w:szCs w:val="22"/>
        </w:rPr>
        <w:t xml:space="preserve"> </w:t>
      </w:r>
      <w:r>
        <w:rPr>
          <w:rFonts w:ascii="Calibri" w:hAnsi="Calibri"/>
          <w:sz w:val="22"/>
          <w:szCs w:val="22"/>
        </w:rPr>
        <w:t>näidatud koh</w:t>
      </w:r>
      <w:r w:rsidR="008B6FEE">
        <w:rPr>
          <w:rFonts w:ascii="Calibri" w:hAnsi="Calibri"/>
          <w:sz w:val="22"/>
          <w:szCs w:val="22"/>
        </w:rPr>
        <w:t>tadele</w:t>
      </w:r>
      <w:r>
        <w:rPr>
          <w:rFonts w:ascii="Calibri" w:hAnsi="Calibri"/>
          <w:sz w:val="22"/>
          <w:szCs w:val="22"/>
        </w:rPr>
        <w:t xml:space="preserve"> paigaldada uu</w:t>
      </w:r>
      <w:r w:rsidR="008B6FEE">
        <w:rPr>
          <w:rFonts w:ascii="Calibri" w:hAnsi="Calibri"/>
          <w:sz w:val="22"/>
          <w:szCs w:val="22"/>
        </w:rPr>
        <w:t>ed</w:t>
      </w:r>
      <w:r>
        <w:rPr>
          <w:rFonts w:ascii="Calibri" w:hAnsi="Calibri"/>
          <w:sz w:val="22"/>
          <w:szCs w:val="22"/>
        </w:rPr>
        <w:t xml:space="preserve"> komplektalajaam</w:t>
      </w:r>
      <w:r w:rsidR="008B6FEE">
        <w:rPr>
          <w:rFonts w:ascii="Calibri" w:hAnsi="Calibri"/>
          <w:sz w:val="22"/>
          <w:szCs w:val="22"/>
        </w:rPr>
        <w:t>ad</w:t>
      </w:r>
      <w:r w:rsidR="00F10C51">
        <w:rPr>
          <w:rFonts w:ascii="Calibri" w:hAnsi="Calibri"/>
          <w:sz w:val="22"/>
          <w:szCs w:val="22"/>
        </w:rPr>
        <w:t xml:space="preserve"> AJ15</w:t>
      </w:r>
      <w:r w:rsidR="00663061">
        <w:rPr>
          <w:rFonts w:ascii="Calibri" w:hAnsi="Calibri"/>
          <w:sz w:val="22"/>
          <w:szCs w:val="22"/>
        </w:rPr>
        <w:t>649</w:t>
      </w:r>
      <w:r w:rsidR="00C87D0B">
        <w:rPr>
          <w:rFonts w:ascii="Calibri" w:hAnsi="Calibri"/>
          <w:sz w:val="22"/>
          <w:szCs w:val="22"/>
        </w:rPr>
        <w:t xml:space="preserve"> HEKA1VM</w:t>
      </w:r>
      <w:r w:rsidR="00663061">
        <w:rPr>
          <w:rFonts w:ascii="Calibri" w:hAnsi="Calibri"/>
          <w:sz w:val="22"/>
          <w:szCs w:val="22"/>
        </w:rPr>
        <w:t>630</w:t>
      </w:r>
      <w:r w:rsidR="00720381">
        <w:rPr>
          <w:rFonts w:ascii="Calibri" w:hAnsi="Calibri"/>
          <w:sz w:val="22"/>
          <w:szCs w:val="22"/>
        </w:rPr>
        <w:t xml:space="preserve"> koos</w:t>
      </w:r>
      <w:r w:rsidR="00663061">
        <w:rPr>
          <w:rFonts w:ascii="Calibri" w:hAnsi="Calibri"/>
          <w:sz w:val="22"/>
          <w:szCs w:val="22"/>
        </w:rPr>
        <w:t xml:space="preserve"> ol. oleva</w:t>
      </w:r>
      <w:r w:rsidR="00720381">
        <w:rPr>
          <w:rFonts w:ascii="Calibri" w:hAnsi="Calibri"/>
          <w:sz w:val="22"/>
          <w:szCs w:val="22"/>
        </w:rPr>
        <w:t xml:space="preserve"> trafoga</w:t>
      </w:r>
      <w:r w:rsidR="008B6FEE">
        <w:rPr>
          <w:rFonts w:ascii="Calibri" w:hAnsi="Calibri"/>
          <w:sz w:val="22"/>
          <w:szCs w:val="22"/>
        </w:rPr>
        <w:t xml:space="preserve"> ja AJ15653</w:t>
      </w:r>
      <w:r w:rsidR="00663061">
        <w:rPr>
          <w:rFonts w:ascii="Calibri" w:hAnsi="Calibri"/>
          <w:sz w:val="22"/>
          <w:szCs w:val="22"/>
        </w:rPr>
        <w:t xml:space="preserve"> HEKA</w:t>
      </w:r>
      <w:r w:rsidR="00526B2B">
        <w:rPr>
          <w:rFonts w:ascii="Calibri" w:hAnsi="Calibri"/>
          <w:sz w:val="22"/>
          <w:szCs w:val="22"/>
        </w:rPr>
        <w:t>1VM630 ol. oleva trafoga</w:t>
      </w:r>
      <w:r>
        <w:rPr>
          <w:rFonts w:ascii="Calibri" w:hAnsi="Calibri"/>
          <w:sz w:val="22"/>
          <w:szCs w:val="22"/>
        </w:rPr>
        <w:t xml:space="preserve">. </w:t>
      </w:r>
      <w:r w:rsidR="002072C6">
        <w:rPr>
          <w:rFonts w:ascii="Calibri" w:hAnsi="Calibri"/>
          <w:sz w:val="22"/>
          <w:szCs w:val="22"/>
        </w:rPr>
        <w:t xml:space="preserve">Tõsta ümber </w:t>
      </w:r>
      <w:r w:rsidR="00EC6A90">
        <w:rPr>
          <w:rFonts w:ascii="Calibri" w:hAnsi="Calibri"/>
          <w:sz w:val="22"/>
          <w:szCs w:val="22"/>
        </w:rPr>
        <w:t>bilansiarvesti koos kontsentraatoriga</w:t>
      </w:r>
      <w:r w:rsidR="002072C6">
        <w:rPr>
          <w:rFonts w:ascii="Calibri" w:hAnsi="Calibri"/>
          <w:sz w:val="22"/>
          <w:szCs w:val="22"/>
        </w:rPr>
        <w:t xml:space="preserve"> mõlema alajaama puhul</w:t>
      </w:r>
      <w:r w:rsidR="00EC6A90">
        <w:rPr>
          <w:rFonts w:ascii="Calibri" w:hAnsi="Calibri"/>
          <w:sz w:val="22"/>
          <w:szCs w:val="22"/>
        </w:rPr>
        <w:t>.</w:t>
      </w:r>
    </w:p>
    <w:p w14:paraId="7FE44022" w14:textId="77777777" w:rsidR="000A3D14" w:rsidRPr="00156C7B" w:rsidRDefault="000A3D14" w:rsidP="000A3D14">
      <w:pPr>
        <w:ind w:right="-709" w:firstLine="284"/>
        <w:jc w:val="both"/>
        <w:rPr>
          <w:rFonts w:ascii="Calibri" w:hAnsi="Calibri"/>
          <w:sz w:val="22"/>
          <w:szCs w:val="22"/>
          <w:lang w:val="et-EE"/>
        </w:rPr>
      </w:pPr>
      <w:r w:rsidRPr="00156C7B">
        <w:rPr>
          <w:rFonts w:ascii="Calibri" w:hAnsi="Calibri"/>
          <w:sz w:val="22"/>
          <w:szCs w:val="22"/>
          <w:lang w:val="et-EE"/>
        </w:rPr>
        <w:t xml:space="preserve">Enne komplektalajaama paigaldamist valmistada ette alajaama aluspõhi vastavalt paigaldusjoonisele. </w:t>
      </w:r>
      <w:r>
        <w:rPr>
          <w:rFonts w:ascii="Calibri" w:hAnsi="Calibri"/>
          <w:sz w:val="22"/>
          <w:szCs w:val="22"/>
          <w:lang w:val="et-EE"/>
        </w:rPr>
        <w:t xml:space="preserve">Eemaldada pinnas, alus täita killustikuga ning tihendada. Alajaamale rajada kupits ning ümber alajaama paigaldada kõnniteeplaatidest riba 0,6m ulatuses. </w:t>
      </w:r>
      <w:r w:rsidRPr="00156C7B">
        <w:rPr>
          <w:rFonts w:ascii="Calibri" w:hAnsi="Calibri"/>
          <w:sz w:val="22"/>
          <w:szCs w:val="22"/>
          <w:lang w:val="et-EE"/>
        </w:rPr>
        <w:t>Kaablite alajaamast sisse/väljaviiguks paigaldada vundamendi avadesse kaitsetorud. Torude ümbrus müürida kinni, kaablid torudes tihendada. Alajaama KP ja MP sokliosa täita alajaama sees kergkruusaga.</w:t>
      </w:r>
      <w:r>
        <w:rPr>
          <w:rFonts w:ascii="Calibri" w:hAnsi="Calibri"/>
          <w:sz w:val="22"/>
          <w:szCs w:val="22"/>
          <w:lang w:val="et-EE"/>
        </w:rPr>
        <w:t xml:space="preserve"> Alajaamale paigaldada sarjastatud lukud S1.</w:t>
      </w:r>
    </w:p>
    <w:p w14:paraId="727D6810" w14:textId="77777777" w:rsidR="000A3D14" w:rsidRPr="00156C7B" w:rsidRDefault="000A3D14" w:rsidP="000A3D14">
      <w:pPr>
        <w:ind w:right="-709" w:firstLine="284"/>
        <w:jc w:val="both"/>
        <w:rPr>
          <w:rFonts w:ascii="Calibri" w:hAnsi="Calibri"/>
          <w:sz w:val="22"/>
          <w:szCs w:val="22"/>
          <w:lang w:val="et-EE"/>
        </w:rPr>
      </w:pPr>
      <w:r w:rsidRPr="00156C7B">
        <w:rPr>
          <w:rFonts w:ascii="Calibri" w:hAnsi="Calibri"/>
          <w:sz w:val="22"/>
          <w:szCs w:val="22"/>
          <w:lang w:val="et-EE"/>
        </w:rPr>
        <w:t>Komplektalajaama</w:t>
      </w:r>
      <w:r>
        <w:rPr>
          <w:rFonts w:ascii="Calibri" w:hAnsi="Calibri"/>
          <w:sz w:val="22"/>
          <w:szCs w:val="22"/>
          <w:lang w:val="et-EE"/>
        </w:rPr>
        <w:t>le</w:t>
      </w:r>
      <w:r w:rsidRPr="00156C7B">
        <w:rPr>
          <w:rFonts w:ascii="Calibri" w:hAnsi="Calibri"/>
          <w:sz w:val="22"/>
          <w:szCs w:val="22"/>
          <w:lang w:val="et-EE"/>
        </w:rPr>
        <w:t xml:space="preserve"> näha ette järgmised märkesildid: </w:t>
      </w:r>
    </w:p>
    <w:p w14:paraId="500E16A3" w14:textId="77777777" w:rsidR="000A3D14" w:rsidRPr="00156C7B" w:rsidRDefault="000A3D14" w:rsidP="000A3D14">
      <w:pPr>
        <w:pStyle w:val="ListParagraph"/>
        <w:numPr>
          <w:ilvl w:val="2"/>
          <w:numId w:val="11"/>
        </w:numPr>
        <w:ind w:left="1134" w:right="-709"/>
        <w:rPr>
          <w:rFonts w:ascii="Calibri" w:hAnsi="Calibri"/>
          <w:sz w:val="22"/>
          <w:szCs w:val="22"/>
        </w:rPr>
      </w:pPr>
      <w:r>
        <w:rPr>
          <w:rFonts w:ascii="Calibri" w:hAnsi="Calibri"/>
          <w:sz w:val="22"/>
          <w:szCs w:val="22"/>
        </w:rPr>
        <w:t xml:space="preserve">Alajaama nimetus </w:t>
      </w:r>
      <w:r w:rsidRPr="00156C7B">
        <w:rPr>
          <w:rFonts w:ascii="Calibri" w:hAnsi="Calibri"/>
          <w:sz w:val="22"/>
          <w:szCs w:val="22"/>
        </w:rPr>
        <w:t>H50</w:t>
      </w:r>
    </w:p>
    <w:p w14:paraId="4787498D" w14:textId="77777777" w:rsidR="000A3D14" w:rsidRPr="00156C7B" w:rsidRDefault="000A3D14" w:rsidP="000A3D14">
      <w:pPr>
        <w:pStyle w:val="ListParagraph"/>
        <w:numPr>
          <w:ilvl w:val="2"/>
          <w:numId w:val="11"/>
        </w:numPr>
        <w:ind w:left="1134" w:right="-709"/>
        <w:rPr>
          <w:rFonts w:ascii="Calibri" w:hAnsi="Calibri"/>
          <w:sz w:val="22"/>
          <w:szCs w:val="22"/>
        </w:rPr>
      </w:pPr>
      <w:r w:rsidRPr="00156C7B">
        <w:rPr>
          <w:rFonts w:ascii="Calibri" w:hAnsi="Calibri"/>
          <w:sz w:val="22"/>
          <w:szCs w:val="22"/>
        </w:rPr>
        <w:t>Traforuumi märkesilt traforuumi</w:t>
      </w:r>
      <w:r>
        <w:rPr>
          <w:rFonts w:ascii="Calibri" w:hAnsi="Calibri"/>
          <w:sz w:val="22"/>
          <w:szCs w:val="22"/>
        </w:rPr>
        <w:t>de</w:t>
      </w:r>
      <w:r w:rsidRPr="00156C7B">
        <w:rPr>
          <w:rFonts w:ascii="Calibri" w:hAnsi="Calibri"/>
          <w:sz w:val="22"/>
          <w:szCs w:val="22"/>
        </w:rPr>
        <w:t xml:space="preserve"> ukse välisküljele „T1“</w:t>
      </w:r>
      <w:r>
        <w:rPr>
          <w:rFonts w:ascii="Calibri" w:hAnsi="Calibri"/>
          <w:sz w:val="22"/>
          <w:szCs w:val="22"/>
        </w:rPr>
        <w:t xml:space="preserve"> </w:t>
      </w:r>
      <w:r w:rsidRPr="00156C7B">
        <w:rPr>
          <w:rFonts w:ascii="Calibri" w:hAnsi="Calibri"/>
          <w:sz w:val="22"/>
          <w:szCs w:val="22"/>
        </w:rPr>
        <w:t>H25</w:t>
      </w:r>
    </w:p>
    <w:p w14:paraId="2C1D7400" w14:textId="77777777" w:rsidR="000A3D14" w:rsidRPr="004C1916" w:rsidRDefault="000A3D14" w:rsidP="000A3D14">
      <w:pPr>
        <w:pStyle w:val="ListParagraph"/>
        <w:numPr>
          <w:ilvl w:val="2"/>
          <w:numId w:val="11"/>
        </w:numPr>
        <w:ind w:left="1134" w:right="-709"/>
        <w:rPr>
          <w:rFonts w:ascii="Calibri" w:hAnsi="Calibri"/>
          <w:sz w:val="22"/>
          <w:szCs w:val="22"/>
        </w:rPr>
      </w:pPr>
      <w:r>
        <w:rPr>
          <w:rFonts w:ascii="Calibri" w:hAnsi="Calibri"/>
          <w:sz w:val="22"/>
          <w:szCs w:val="22"/>
        </w:rPr>
        <w:t>10</w:t>
      </w:r>
      <w:r w:rsidRPr="004C1916">
        <w:rPr>
          <w:rFonts w:ascii="Calibri" w:hAnsi="Calibri"/>
          <w:sz w:val="22"/>
          <w:szCs w:val="22"/>
        </w:rPr>
        <w:t xml:space="preserve"> kV jaotusseadme</w:t>
      </w:r>
      <w:r>
        <w:rPr>
          <w:rFonts w:ascii="Calibri" w:hAnsi="Calibri"/>
          <w:sz w:val="22"/>
          <w:szCs w:val="22"/>
        </w:rPr>
        <w:t>te</w:t>
      </w:r>
      <w:r w:rsidRPr="004C1916">
        <w:rPr>
          <w:rFonts w:ascii="Calibri" w:hAnsi="Calibri"/>
          <w:sz w:val="22"/>
          <w:szCs w:val="22"/>
        </w:rPr>
        <w:t xml:space="preserve"> märkesilt uksele „</w:t>
      </w:r>
      <w:r>
        <w:rPr>
          <w:rFonts w:ascii="Calibri" w:hAnsi="Calibri"/>
          <w:sz w:val="22"/>
          <w:szCs w:val="22"/>
        </w:rPr>
        <w:t>10</w:t>
      </w:r>
      <w:r w:rsidRPr="004C1916">
        <w:rPr>
          <w:rFonts w:ascii="Calibri" w:hAnsi="Calibri"/>
          <w:sz w:val="22"/>
          <w:szCs w:val="22"/>
        </w:rPr>
        <w:t xml:space="preserve"> kV JS“ H25</w:t>
      </w:r>
    </w:p>
    <w:p w14:paraId="00F7EC4F" w14:textId="77777777" w:rsidR="000A3D14" w:rsidRPr="004C1916" w:rsidRDefault="000A3D14" w:rsidP="000A3D14">
      <w:pPr>
        <w:pStyle w:val="ListParagraph"/>
        <w:numPr>
          <w:ilvl w:val="2"/>
          <w:numId w:val="11"/>
        </w:numPr>
        <w:ind w:left="1134" w:right="-709"/>
        <w:rPr>
          <w:rFonts w:ascii="Calibri" w:hAnsi="Calibri"/>
          <w:sz w:val="22"/>
          <w:szCs w:val="22"/>
        </w:rPr>
      </w:pPr>
      <w:r w:rsidRPr="004C1916">
        <w:rPr>
          <w:rFonts w:ascii="Calibri" w:hAnsi="Calibri"/>
          <w:sz w:val="22"/>
          <w:szCs w:val="22"/>
        </w:rPr>
        <w:t>0,4 kV jaotusseadme</w:t>
      </w:r>
      <w:r>
        <w:rPr>
          <w:rFonts w:ascii="Calibri" w:hAnsi="Calibri"/>
          <w:sz w:val="22"/>
          <w:szCs w:val="22"/>
        </w:rPr>
        <w:t>te</w:t>
      </w:r>
      <w:r w:rsidRPr="004C1916">
        <w:rPr>
          <w:rFonts w:ascii="Calibri" w:hAnsi="Calibri"/>
          <w:sz w:val="22"/>
          <w:szCs w:val="22"/>
        </w:rPr>
        <w:t xml:space="preserve"> märkesilt uksele „0,4 kV JS“ H25</w:t>
      </w:r>
    </w:p>
    <w:p w14:paraId="4231510A" w14:textId="77777777" w:rsidR="000A3D14" w:rsidRPr="004C1916" w:rsidRDefault="000A3D14" w:rsidP="000A3D14">
      <w:pPr>
        <w:pStyle w:val="ListParagraph"/>
        <w:numPr>
          <w:ilvl w:val="2"/>
          <w:numId w:val="11"/>
        </w:numPr>
        <w:ind w:left="1134" w:right="-709"/>
        <w:rPr>
          <w:rFonts w:ascii="Calibri" w:hAnsi="Calibri"/>
          <w:sz w:val="22"/>
          <w:szCs w:val="22"/>
        </w:rPr>
      </w:pPr>
      <w:r>
        <w:rPr>
          <w:rFonts w:ascii="Calibri" w:hAnsi="Calibri"/>
          <w:sz w:val="22"/>
          <w:szCs w:val="22"/>
        </w:rPr>
        <w:t>Hoiatusmärgid</w:t>
      </w:r>
      <w:r w:rsidRPr="004C1916">
        <w:rPr>
          <w:rFonts w:ascii="Calibri" w:hAnsi="Calibri"/>
          <w:sz w:val="22"/>
          <w:szCs w:val="22"/>
        </w:rPr>
        <w:t xml:space="preserve"> „ELEKTRIOHT“ alajaama</w:t>
      </w:r>
      <w:r>
        <w:rPr>
          <w:rFonts w:ascii="Calibri" w:hAnsi="Calibri"/>
          <w:sz w:val="22"/>
          <w:szCs w:val="22"/>
        </w:rPr>
        <w:t xml:space="preserve"> </w:t>
      </w:r>
      <w:r w:rsidRPr="004C1916">
        <w:rPr>
          <w:rFonts w:ascii="Calibri" w:hAnsi="Calibri"/>
          <w:sz w:val="22"/>
          <w:szCs w:val="22"/>
        </w:rPr>
        <w:t>igale välisuksele</w:t>
      </w:r>
    </w:p>
    <w:p w14:paraId="78FECB44" w14:textId="77777777" w:rsidR="000A3D14" w:rsidRPr="004C1916" w:rsidRDefault="000A3D14" w:rsidP="000A3D14">
      <w:pPr>
        <w:pStyle w:val="ListParagraph"/>
        <w:numPr>
          <w:ilvl w:val="2"/>
          <w:numId w:val="11"/>
        </w:numPr>
        <w:ind w:left="1134" w:right="-709"/>
        <w:rPr>
          <w:rFonts w:ascii="Calibri" w:hAnsi="Calibri"/>
          <w:sz w:val="22"/>
          <w:szCs w:val="22"/>
        </w:rPr>
      </w:pPr>
      <w:r>
        <w:rPr>
          <w:rFonts w:ascii="Calibri" w:hAnsi="Calibri"/>
          <w:sz w:val="22"/>
          <w:szCs w:val="22"/>
        </w:rPr>
        <w:t>10</w:t>
      </w:r>
      <w:r w:rsidRPr="004C1916">
        <w:rPr>
          <w:rFonts w:ascii="Calibri" w:hAnsi="Calibri"/>
          <w:sz w:val="22"/>
          <w:szCs w:val="22"/>
        </w:rPr>
        <w:t xml:space="preserve"> kV JS fiidrite nimetused ja kaitsmete nimivool </w:t>
      </w:r>
    </w:p>
    <w:p w14:paraId="61C8E4D0" w14:textId="77777777" w:rsidR="000A3D14" w:rsidRPr="004C1916" w:rsidRDefault="000A3D14" w:rsidP="000A3D14">
      <w:pPr>
        <w:pStyle w:val="ListParagraph"/>
        <w:numPr>
          <w:ilvl w:val="2"/>
          <w:numId w:val="11"/>
        </w:numPr>
        <w:ind w:left="1134" w:right="-709"/>
        <w:rPr>
          <w:rFonts w:ascii="Calibri" w:hAnsi="Calibri"/>
          <w:sz w:val="22"/>
          <w:szCs w:val="22"/>
        </w:rPr>
      </w:pPr>
      <w:r w:rsidRPr="004C1916">
        <w:rPr>
          <w:rFonts w:ascii="Calibri" w:hAnsi="Calibri"/>
          <w:sz w:val="22"/>
          <w:szCs w:val="22"/>
        </w:rPr>
        <w:t>0,4 kV JS fiidrite nimetused ja kaitsmete nimivool</w:t>
      </w:r>
    </w:p>
    <w:p w14:paraId="72FEFC2A" w14:textId="77777777" w:rsidR="000A3D14" w:rsidRDefault="000A3D14" w:rsidP="000A3D14">
      <w:pPr>
        <w:pStyle w:val="ListParagraph"/>
        <w:numPr>
          <w:ilvl w:val="2"/>
          <w:numId w:val="11"/>
        </w:numPr>
        <w:ind w:left="1134" w:right="-709"/>
        <w:rPr>
          <w:rFonts w:ascii="Calibri" w:hAnsi="Calibri"/>
          <w:sz w:val="22"/>
          <w:szCs w:val="22"/>
        </w:rPr>
      </w:pPr>
      <w:r w:rsidRPr="004C1916">
        <w:rPr>
          <w:rFonts w:ascii="Calibri" w:hAnsi="Calibri"/>
          <w:sz w:val="22"/>
          <w:szCs w:val="22"/>
        </w:rPr>
        <w:t>Alajaama ustele paigaldada alajaama elektriline skeem</w:t>
      </w:r>
    </w:p>
    <w:p w14:paraId="6C7CCBE4" w14:textId="048F5551" w:rsidR="00C906C9" w:rsidRPr="00060A48" w:rsidRDefault="00C906C9" w:rsidP="00AD0BD2">
      <w:pPr>
        <w:pStyle w:val="Heading3"/>
        <w:keepNext w:val="0"/>
        <w:numPr>
          <w:ilvl w:val="0"/>
          <w:numId w:val="0"/>
        </w:numPr>
        <w:spacing w:before="100" w:beforeAutospacing="1" w:after="100" w:afterAutospacing="1"/>
        <w:ind w:right="-709"/>
        <w:jc w:val="both"/>
        <w:rPr>
          <w:rFonts w:ascii="Calibri" w:hAnsi="Calibri"/>
          <w:b/>
          <w:sz w:val="24"/>
          <w:lang w:val="et-EE"/>
        </w:rPr>
      </w:pPr>
    </w:p>
    <w:p w14:paraId="68F72614" w14:textId="77777777" w:rsidR="00C906C9" w:rsidRDefault="00C906C9" w:rsidP="00B34177">
      <w:pPr>
        <w:rPr>
          <w:lang w:val="et-EE"/>
        </w:rPr>
      </w:pPr>
    </w:p>
    <w:p w14:paraId="7839AD3D" w14:textId="77777777" w:rsidR="00C906C9" w:rsidRDefault="00C906C9" w:rsidP="00B34177">
      <w:pPr>
        <w:rPr>
          <w:lang w:val="et-EE"/>
        </w:rPr>
      </w:pPr>
    </w:p>
    <w:p w14:paraId="31CA3E33" w14:textId="77777777" w:rsidR="00863677" w:rsidRPr="00B34177" w:rsidRDefault="00863677" w:rsidP="00B34177">
      <w:pPr>
        <w:rPr>
          <w:lang w:val="et-EE"/>
        </w:rPr>
      </w:pPr>
    </w:p>
    <w:p w14:paraId="1888AB83" w14:textId="1C75D452"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6" w:name="_Toc21353770"/>
      <w:bookmarkStart w:id="17" w:name="_Toc73114812"/>
      <w:r>
        <w:rPr>
          <w:rFonts w:ascii="Calibri" w:hAnsi="Calibri"/>
          <w:b/>
          <w:sz w:val="24"/>
          <w:lang w:val="et-EE"/>
        </w:rPr>
        <w:lastRenderedPageBreak/>
        <w:t>Projekteeritud 0,4</w:t>
      </w:r>
      <w:r w:rsidR="000A0B2E">
        <w:rPr>
          <w:rFonts w:ascii="Calibri" w:hAnsi="Calibri"/>
          <w:b/>
          <w:sz w:val="24"/>
          <w:lang w:val="et-EE"/>
        </w:rPr>
        <w:t xml:space="preserve"> kV ja </w:t>
      </w:r>
      <w:r w:rsidR="009855C9">
        <w:rPr>
          <w:rFonts w:ascii="Calibri" w:hAnsi="Calibri"/>
          <w:b/>
          <w:sz w:val="24"/>
          <w:lang w:val="et-EE"/>
        </w:rPr>
        <w:t>2</w:t>
      </w:r>
      <w:r w:rsidR="000A0B2E">
        <w:rPr>
          <w:rFonts w:ascii="Calibri" w:hAnsi="Calibri"/>
          <w:b/>
          <w:sz w:val="24"/>
          <w:lang w:val="et-EE"/>
        </w:rPr>
        <w:t>0</w:t>
      </w:r>
      <w:r>
        <w:rPr>
          <w:rFonts w:ascii="Calibri" w:hAnsi="Calibri"/>
          <w:b/>
          <w:sz w:val="24"/>
          <w:lang w:val="et-EE"/>
        </w:rPr>
        <w:t xml:space="preserve"> kV </w:t>
      </w:r>
      <w:r w:rsidRPr="00060A48">
        <w:rPr>
          <w:rFonts w:ascii="Calibri" w:hAnsi="Calibri"/>
          <w:b/>
          <w:sz w:val="24"/>
          <w:lang w:val="et-EE"/>
        </w:rPr>
        <w:t>kaabelliin</w:t>
      </w:r>
      <w:r>
        <w:rPr>
          <w:rFonts w:ascii="Calibri" w:hAnsi="Calibri"/>
          <w:b/>
          <w:sz w:val="24"/>
          <w:lang w:val="et-EE"/>
        </w:rPr>
        <w:t>id</w:t>
      </w:r>
      <w:bookmarkEnd w:id="16"/>
      <w:bookmarkEnd w:id="17"/>
      <w:r w:rsidR="00315709">
        <w:rPr>
          <w:rFonts w:ascii="Calibri" w:hAnsi="Calibri"/>
          <w:b/>
          <w:sz w:val="24"/>
          <w:lang w:val="et-EE"/>
        </w:rPr>
        <w:t xml:space="preserve"> </w:t>
      </w:r>
    </w:p>
    <w:p w14:paraId="4E28708B" w14:textId="3F225B85" w:rsidR="009F3336" w:rsidRDefault="0086407E" w:rsidP="00DA50D4">
      <w:pPr>
        <w:pStyle w:val="Header"/>
        <w:tabs>
          <w:tab w:val="clear" w:pos="4153"/>
          <w:tab w:val="clear" w:pos="8306"/>
        </w:tabs>
        <w:ind w:right="-709" w:firstLine="284"/>
        <w:jc w:val="both"/>
        <w:rPr>
          <w:rFonts w:ascii="Calibri" w:hAnsi="Calibri"/>
          <w:sz w:val="22"/>
          <w:szCs w:val="22"/>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530136" w:rsidRPr="002A2325">
        <w:rPr>
          <w:rFonts w:ascii="Calibri" w:hAnsi="Calibri"/>
          <w:bCs/>
          <w:sz w:val="22"/>
          <w:szCs w:val="22"/>
          <w:lang w:val="et-EE"/>
        </w:rPr>
        <w:t>.</w:t>
      </w:r>
      <w:r w:rsidR="00D220B2" w:rsidRPr="002A2325">
        <w:rPr>
          <w:rFonts w:ascii="Calibri" w:hAnsi="Calibri"/>
          <w:bCs/>
          <w:sz w:val="22"/>
          <w:szCs w:val="22"/>
          <w:lang w:val="et-EE"/>
        </w:rPr>
        <w:t xml:space="preserve"> </w:t>
      </w:r>
      <w:proofErr w:type="spellStart"/>
      <w:r w:rsidR="00D220B2" w:rsidRPr="002A2325">
        <w:rPr>
          <w:rFonts w:ascii="Calibri" w:hAnsi="Calibri"/>
          <w:sz w:val="22"/>
          <w:szCs w:val="22"/>
        </w:rPr>
        <w:t>Projekteeritud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kaablite</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parameetrid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koos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algus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ja</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lõpp-punktidega</w:t>
      </w:r>
      <w:proofErr w:type="spellEnd"/>
      <w:r w:rsidR="00D220B2" w:rsidRPr="002A2325">
        <w:rPr>
          <w:rFonts w:ascii="Calibri" w:hAnsi="Calibri"/>
          <w:sz w:val="22"/>
          <w:szCs w:val="22"/>
        </w:rPr>
        <w:t xml:space="preserve"> on </w:t>
      </w:r>
      <w:proofErr w:type="spellStart"/>
      <w:r w:rsidR="00D220B2" w:rsidRPr="002A2325">
        <w:rPr>
          <w:rFonts w:ascii="Calibri" w:hAnsi="Calibri"/>
          <w:sz w:val="22"/>
          <w:szCs w:val="22"/>
        </w:rPr>
        <w:t>toodud</w:t>
      </w:r>
      <w:proofErr w:type="spellEnd"/>
      <w:r w:rsidR="00D220B2" w:rsidRPr="002A2325">
        <w:rPr>
          <w:rFonts w:ascii="Calibri" w:hAnsi="Calibri"/>
          <w:sz w:val="22"/>
          <w:szCs w:val="22"/>
        </w:rPr>
        <w:t xml:space="preserve"> </w:t>
      </w:r>
      <w:proofErr w:type="spellStart"/>
      <w:r w:rsidR="000D62E7">
        <w:rPr>
          <w:rFonts w:ascii="Calibri" w:hAnsi="Calibri"/>
          <w:sz w:val="22"/>
          <w:szCs w:val="22"/>
        </w:rPr>
        <w:t>üld</w:t>
      </w:r>
      <w:r w:rsidR="00D220B2" w:rsidRPr="002A2325">
        <w:rPr>
          <w:rFonts w:ascii="Calibri" w:hAnsi="Calibri"/>
          <w:sz w:val="22"/>
          <w:szCs w:val="22"/>
        </w:rPr>
        <w:t>elektriskeemil</w:t>
      </w:r>
      <w:proofErr w:type="spellEnd"/>
      <w:r w:rsidR="00D220B2" w:rsidRPr="002A2325">
        <w:rPr>
          <w:rFonts w:ascii="Calibri" w:hAnsi="Calibri"/>
          <w:sz w:val="22"/>
          <w:szCs w:val="22"/>
        </w:rPr>
        <w:t xml:space="preserve"> </w:t>
      </w:r>
      <w:r w:rsidR="008F0C93">
        <w:rPr>
          <w:rFonts w:ascii="Calibri" w:hAnsi="Calibri"/>
          <w:sz w:val="22"/>
          <w:szCs w:val="22"/>
        </w:rPr>
        <w:t>0</w:t>
      </w:r>
      <w:r w:rsidR="0039691D">
        <w:rPr>
          <w:rFonts w:ascii="Calibri" w:hAnsi="Calibri"/>
          <w:sz w:val="22"/>
          <w:szCs w:val="22"/>
        </w:rPr>
        <w:t>0</w:t>
      </w:r>
      <w:r w:rsidR="000E6C89">
        <w:rPr>
          <w:rFonts w:ascii="Calibri" w:hAnsi="Calibri"/>
          <w:sz w:val="22"/>
          <w:szCs w:val="22"/>
        </w:rPr>
        <w:t>3</w:t>
      </w:r>
      <w:r w:rsidR="00D220B2" w:rsidRPr="002A2325">
        <w:rPr>
          <w:rFonts w:ascii="Calibri" w:hAnsi="Calibri"/>
          <w:sz w:val="22"/>
          <w:szCs w:val="22"/>
        </w:rPr>
        <w:t>,</w:t>
      </w:r>
      <w:r w:rsidR="00D220B2" w:rsidRPr="008B0363">
        <w:rPr>
          <w:rFonts w:ascii="Calibri" w:hAnsi="Calibri"/>
          <w:sz w:val="22"/>
          <w:szCs w:val="22"/>
        </w:rPr>
        <w:t xml:space="preserve"> </w:t>
      </w:r>
      <w:proofErr w:type="spellStart"/>
      <w:r w:rsidR="00D220B2" w:rsidRPr="008B0363">
        <w:rPr>
          <w:rFonts w:ascii="Calibri" w:hAnsi="Calibri"/>
          <w:sz w:val="22"/>
          <w:szCs w:val="22"/>
        </w:rPr>
        <w:t>kaablite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kulgemine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lo</w:t>
      </w:r>
      <w:r w:rsidR="000C6130">
        <w:rPr>
          <w:rFonts w:ascii="Calibri" w:hAnsi="Calibri"/>
          <w:sz w:val="22"/>
          <w:szCs w:val="22"/>
        </w:rPr>
        <w:t>oduses</w:t>
      </w:r>
      <w:proofErr w:type="spellEnd"/>
      <w:r w:rsidR="000C6130">
        <w:rPr>
          <w:rFonts w:ascii="Calibri" w:hAnsi="Calibri"/>
          <w:sz w:val="22"/>
          <w:szCs w:val="22"/>
        </w:rPr>
        <w:t xml:space="preserve"> on </w:t>
      </w:r>
      <w:proofErr w:type="spellStart"/>
      <w:r w:rsidR="000C6130">
        <w:rPr>
          <w:rFonts w:ascii="Calibri" w:hAnsi="Calibri"/>
          <w:sz w:val="22"/>
          <w:szCs w:val="22"/>
        </w:rPr>
        <w:t>esitatud</w:t>
      </w:r>
      <w:proofErr w:type="spellEnd"/>
      <w:r w:rsidR="000C6130">
        <w:rPr>
          <w:rFonts w:ascii="Calibri" w:hAnsi="Calibri"/>
          <w:sz w:val="22"/>
          <w:szCs w:val="22"/>
        </w:rPr>
        <w:t xml:space="preserve"> </w:t>
      </w:r>
      <w:proofErr w:type="spellStart"/>
      <w:r w:rsidR="000C6130">
        <w:rPr>
          <w:rFonts w:ascii="Calibri" w:hAnsi="Calibri"/>
          <w:sz w:val="22"/>
          <w:szCs w:val="22"/>
        </w:rPr>
        <w:t>asendiplaanidel</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põhimaterjalid</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w:t>
      </w:r>
      <w:r w:rsidR="004C4AC7">
        <w:rPr>
          <w:rFonts w:ascii="Calibri" w:hAnsi="Calibri"/>
          <w:sz w:val="22"/>
          <w:szCs w:val="22"/>
        </w:rPr>
        <w:t>oos</w:t>
      </w:r>
      <w:proofErr w:type="spellEnd"/>
      <w:r w:rsidR="004C4AC7">
        <w:rPr>
          <w:rFonts w:ascii="Calibri" w:hAnsi="Calibri"/>
          <w:sz w:val="22"/>
          <w:szCs w:val="22"/>
        </w:rPr>
        <w:t xml:space="preserve"> </w:t>
      </w:r>
      <w:proofErr w:type="spellStart"/>
      <w:r w:rsidR="004C4AC7">
        <w:rPr>
          <w:rFonts w:ascii="Calibri" w:hAnsi="Calibri"/>
          <w:sz w:val="22"/>
          <w:szCs w:val="22"/>
        </w:rPr>
        <w:t>varuga</w:t>
      </w:r>
      <w:proofErr w:type="spellEnd"/>
      <w:r w:rsidR="004C4AC7">
        <w:rPr>
          <w:rFonts w:ascii="Calibri" w:hAnsi="Calibri"/>
          <w:sz w:val="22"/>
          <w:szCs w:val="22"/>
        </w:rPr>
        <w:t xml:space="preserve"> </w:t>
      </w:r>
      <w:proofErr w:type="spellStart"/>
      <w:r w:rsidR="004C4AC7">
        <w:rPr>
          <w:rFonts w:ascii="Calibri" w:hAnsi="Calibri"/>
          <w:sz w:val="22"/>
          <w:szCs w:val="22"/>
        </w:rPr>
        <w:t>spetsifikatsioonis</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ning</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tööde</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mahud</w:t>
      </w:r>
      <w:proofErr w:type="spellEnd"/>
      <w:r w:rsidR="00D220B2" w:rsidRPr="00EF53DD">
        <w:rPr>
          <w:rFonts w:ascii="Calibri" w:hAnsi="Calibri"/>
          <w:sz w:val="22"/>
          <w:szCs w:val="22"/>
        </w:rPr>
        <w:t xml:space="preserve"> on </w:t>
      </w:r>
      <w:proofErr w:type="spellStart"/>
      <w:r w:rsidR="00D220B2" w:rsidRPr="00EF53DD">
        <w:rPr>
          <w:rFonts w:ascii="Calibri" w:hAnsi="Calibri"/>
          <w:sz w:val="22"/>
          <w:szCs w:val="22"/>
        </w:rPr>
        <w:t>esitatu</w:t>
      </w:r>
      <w:r w:rsidR="004C4AC7" w:rsidRPr="00EF53DD">
        <w:rPr>
          <w:rFonts w:ascii="Calibri" w:hAnsi="Calibri"/>
          <w:sz w:val="22"/>
          <w:szCs w:val="22"/>
        </w:rPr>
        <w:t>d</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tööde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mahtude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tabelis</w:t>
      </w:r>
      <w:proofErr w:type="spellEnd"/>
      <w:r w:rsidR="00D220B2" w:rsidRPr="00EF53DD">
        <w:rPr>
          <w:rFonts w:ascii="Calibri" w:hAnsi="Calibri"/>
          <w:sz w:val="22"/>
          <w:szCs w:val="22"/>
        </w:rPr>
        <w:t>.</w:t>
      </w:r>
    </w:p>
    <w:p w14:paraId="5E93AA20" w14:textId="337BC136" w:rsidR="009D45C9"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ab/>
      </w:r>
      <w:r>
        <w:rPr>
          <w:rFonts w:ascii="Calibri" w:hAnsi="Calibri"/>
          <w:b/>
          <w:sz w:val="22"/>
          <w:szCs w:val="22"/>
          <w:lang w:val="et-EE"/>
        </w:rPr>
        <w:tab/>
      </w:r>
      <w:r w:rsidRPr="004C1916">
        <w:rPr>
          <w:rFonts w:ascii="Calibri" w:hAnsi="Calibri"/>
          <w:sz w:val="22"/>
          <w:szCs w:val="22"/>
          <w:lang w:val="et-EE"/>
        </w:rPr>
        <w:t xml:space="preserve">Projekteeritud </w:t>
      </w:r>
      <w:r>
        <w:rPr>
          <w:rFonts w:ascii="Calibri" w:hAnsi="Calibri"/>
          <w:sz w:val="22"/>
          <w:szCs w:val="22"/>
          <w:lang w:val="et-EE"/>
        </w:rPr>
        <w:t>0,4</w:t>
      </w:r>
      <w:r w:rsidRPr="004C1916">
        <w:rPr>
          <w:rFonts w:ascii="Calibri" w:hAnsi="Calibri"/>
          <w:sz w:val="22"/>
          <w:szCs w:val="22"/>
          <w:lang w:val="et-EE"/>
        </w:rPr>
        <w:t xml:space="preserve"> kV kaab</w:t>
      </w:r>
      <w:r w:rsidR="002C1C10">
        <w:rPr>
          <w:rFonts w:ascii="Calibri" w:hAnsi="Calibri"/>
          <w:sz w:val="22"/>
          <w:szCs w:val="22"/>
          <w:lang w:val="et-EE"/>
        </w:rPr>
        <w:t>lid</w:t>
      </w:r>
      <w:r w:rsidR="00F9170C">
        <w:rPr>
          <w:rFonts w:ascii="Calibri" w:hAnsi="Calibri"/>
          <w:sz w:val="22"/>
          <w:szCs w:val="22"/>
          <w:lang w:val="et-EE"/>
        </w:rPr>
        <w:t xml:space="preserve"> saavad toite</w:t>
      </w:r>
      <w:r w:rsidR="002C1C10">
        <w:rPr>
          <w:rFonts w:ascii="Calibri" w:hAnsi="Calibri"/>
          <w:sz w:val="22"/>
          <w:szCs w:val="22"/>
          <w:lang w:val="et-EE"/>
        </w:rPr>
        <w:t xml:space="preserve"> </w:t>
      </w:r>
      <w:r w:rsidR="00E2499A">
        <w:rPr>
          <w:rFonts w:ascii="Calibri" w:hAnsi="Calibri"/>
          <w:sz w:val="22"/>
          <w:szCs w:val="22"/>
          <w:lang w:val="et-EE"/>
        </w:rPr>
        <w:t>uutest projekteeritud alajaamadest</w:t>
      </w:r>
      <w:r w:rsidR="003B13EF">
        <w:rPr>
          <w:rFonts w:ascii="Calibri" w:hAnsi="Calibri"/>
          <w:sz w:val="22"/>
          <w:szCs w:val="22"/>
          <w:lang w:val="et-EE"/>
        </w:rPr>
        <w:t>, taastada endised toited</w:t>
      </w:r>
      <w:r w:rsidR="00BB2B93">
        <w:rPr>
          <w:rFonts w:ascii="Calibri" w:hAnsi="Calibri"/>
          <w:bCs/>
          <w:sz w:val="22"/>
          <w:szCs w:val="22"/>
          <w:lang w:val="et-EE"/>
        </w:rPr>
        <w:t>.</w:t>
      </w:r>
    </w:p>
    <w:p w14:paraId="15563D31" w14:textId="5474FC82" w:rsidR="005118F5" w:rsidRDefault="005118F5" w:rsidP="00FA1CAD">
      <w:pPr>
        <w:pStyle w:val="Header"/>
        <w:tabs>
          <w:tab w:val="clear" w:pos="4153"/>
          <w:tab w:val="center" w:pos="284"/>
        </w:tabs>
        <w:ind w:right="-709"/>
        <w:jc w:val="both"/>
        <w:rPr>
          <w:rFonts w:ascii="Calibri" w:hAnsi="Calibri"/>
          <w:bCs/>
          <w:sz w:val="22"/>
          <w:szCs w:val="22"/>
          <w:lang w:val="et-EE"/>
        </w:rPr>
      </w:pPr>
      <w:r>
        <w:rPr>
          <w:rFonts w:ascii="Calibri" w:hAnsi="Calibri"/>
          <w:bCs/>
          <w:sz w:val="22"/>
          <w:szCs w:val="22"/>
          <w:lang w:val="et-EE"/>
        </w:rPr>
        <w:tab/>
      </w:r>
      <w:r w:rsidR="009855C9">
        <w:rPr>
          <w:rFonts w:ascii="Calibri" w:hAnsi="Calibri"/>
          <w:bCs/>
          <w:sz w:val="22"/>
          <w:szCs w:val="22"/>
          <w:lang w:val="et-EE"/>
        </w:rPr>
        <w:t>2</w:t>
      </w:r>
      <w:r w:rsidR="005D11BB">
        <w:rPr>
          <w:rFonts w:ascii="Calibri" w:hAnsi="Calibri"/>
          <w:bCs/>
          <w:sz w:val="22"/>
          <w:szCs w:val="22"/>
          <w:lang w:val="et-EE"/>
        </w:rPr>
        <w:t>0 kV keskpingekaablite ümberühendused teostada</w:t>
      </w:r>
      <w:r w:rsidR="00785840">
        <w:rPr>
          <w:rFonts w:ascii="Calibri" w:hAnsi="Calibri"/>
          <w:bCs/>
          <w:sz w:val="22"/>
          <w:szCs w:val="22"/>
          <w:lang w:val="et-EE"/>
        </w:rPr>
        <w:t xml:space="preserve"> </w:t>
      </w:r>
      <w:r w:rsidR="003B13EF">
        <w:rPr>
          <w:rFonts w:ascii="Calibri" w:hAnsi="Calibri"/>
          <w:bCs/>
          <w:sz w:val="22"/>
          <w:szCs w:val="22"/>
          <w:lang w:val="et-EE"/>
        </w:rPr>
        <w:t>Saue vallas</w:t>
      </w:r>
      <w:r w:rsidR="00785840">
        <w:rPr>
          <w:rFonts w:ascii="Calibri" w:hAnsi="Calibri"/>
          <w:bCs/>
          <w:sz w:val="22"/>
          <w:szCs w:val="22"/>
          <w:lang w:val="et-EE"/>
        </w:rPr>
        <w:t xml:space="preserve"> vastavalt asendiplaanidele.</w:t>
      </w:r>
      <w:r w:rsidR="0060556F">
        <w:rPr>
          <w:rFonts w:ascii="Calibri" w:hAnsi="Calibri"/>
          <w:bCs/>
          <w:sz w:val="22"/>
          <w:szCs w:val="22"/>
          <w:lang w:val="et-EE"/>
        </w:rPr>
        <w:t xml:space="preserve"> </w:t>
      </w:r>
    </w:p>
    <w:p w14:paraId="2558F70A" w14:textId="77777777" w:rsidR="006C6E9B" w:rsidRPr="00843899" w:rsidRDefault="006C6E9B" w:rsidP="006C6E9B">
      <w:pPr>
        <w:pStyle w:val="BodyText"/>
        <w:ind w:right="-709" w:firstLine="426"/>
        <w:jc w:val="both"/>
        <w:rPr>
          <w:rFonts w:ascii="Calibri" w:hAnsi="Calibri"/>
          <w:b/>
          <w:bCs/>
          <w:lang w:val="et-EE"/>
        </w:rPr>
      </w:pPr>
      <w:r w:rsidRPr="00843899">
        <w:rPr>
          <w:rFonts w:ascii="Calibri" w:hAnsi="Calibri"/>
          <w:b/>
          <w:bCs/>
          <w:lang w:val="et-EE"/>
        </w:rPr>
        <w:t>1. Riigitee maaüksusel paigaldada elektrikaablid minimaalselt 1,0 m sügavusele, kogu ulatuses 750N kaitsetorus.</w:t>
      </w:r>
    </w:p>
    <w:p w14:paraId="6109F4DA" w14:textId="77777777" w:rsidR="006C6E9B" w:rsidRPr="00843899" w:rsidRDefault="006C6E9B" w:rsidP="006C6E9B">
      <w:pPr>
        <w:pStyle w:val="BodyText"/>
        <w:ind w:right="-709" w:firstLine="426"/>
        <w:jc w:val="both"/>
        <w:rPr>
          <w:rFonts w:ascii="Calibri" w:hAnsi="Calibri"/>
          <w:b/>
          <w:bCs/>
          <w:lang w:val="et-EE"/>
        </w:rPr>
      </w:pPr>
      <w:r w:rsidRPr="00843899">
        <w:rPr>
          <w:rFonts w:ascii="Calibri" w:hAnsi="Calibri"/>
          <w:b/>
          <w:bCs/>
          <w:lang w:val="et-EE"/>
        </w:rPr>
        <w:t>2. Riigiteega ristuvad elektrikaablid paigaldada  minimaalselt 1,5 m teekattest ning 1250N kaitsetorus.</w:t>
      </w:r>
    </w:p>
    <w:p w14:paraId="4498649F" w14:textId="67C69697" w:rsidR="006C6E9B" w:rsidRPr="006C6E9B" w:rsidRDefault="006C6E9B" w:rsidP="006C6E9B">
      <w:pPr>
        <w:pStyle w:val="BodyText"/>
        <w:ind w:right="-709" w:firstLine="426"/>
        <w:jc w:val="both"/>
        <w:rPr>
          <w:rFonts w:ascii="Calibri" w:hAnsi="Calibri"/>
          <w:b/>
          <w:bCs/>
          <w:lang w:val="et-EE"/>
        </w:rPr>
      </w:pPr>
      <w:r w:rsidRPr="00843899">
        <w:rPr>
          <w:rFonts w:ascii="Calibri" w:hAnsi="Calibri"/>
          <w:b/>
          <w:bCs/>
          <w:lang w:val="et-EE"/>
        </w:rPr>
        <w:t>3. Riigitee mahasõitudega ristuvad elektrikaablid paigaldada minimaalselt 1,2 m sügavusele ning 1250 N kaitsetorus.</w:t>
      </w:r>
    </w:p>
    <w:p w14:paraId="007267EE" w14:textId="02FF47AC" w:rsidR="00FA1CAD" w:rsidRDefault="009D2D17" w:rsidP="00FA1CAD">
      <w:pPr>
        <w:pStyle w:val="Header"/>
        <w:tabs>
          <w:tab w:val="clear" w:pos="4153"/>
          <w:tab w:val="center" w:pos="284"/>
        </w:tabs>
        <w:ind w:right="-709"/>
        <w:jc w:val="both"/>
        <w:rPr>
          <w:rFonts w:ascii="Calibri" w:hAnsi="Calibri"/>
          <w:bCs/>
          <w:sz w:val="22"/>
          <w:szCs w:val="22"/>
          <w:lang w:val="et-EE"/>
        </w:rPr>
      </w:pPr>
      <w:r>
        <w:rPr>
          <w:rFonts w:ascii="Calibri" w:hAnsi="Calibri"/>
          <w:bCs/>
          <w:sz w:val="22"/>
          <w:szCs w:val="22"/>
          <w:lang w:val="et-EE"/>
        </w:rPr>
        <w:tab/>
      </w:r>
      <w:r>
        <w:rPr>
          <w:rFonts w:ascii="Calibri" w:hAnsi="Calibri"/>
          <w:bCs/>
          <w:sz w:val="22"/>
          <w:szCs w:val="22"/>
          <w:lang w:val="et-EE"/>
        </w:rPr>
        <w:tab/>
      </w:r>
      <w:r w:rsidR="00FA1CAD" w:rsidRPr="004C1916">
        <w:rPr>
          <w:rFonts w:ascii="Calibri" w:hAnsi="Calibri"/>
          <w:bCs/>
          <w:sz w:val="22"/>
          <w:szCs w:val="22"/>
          <w:lang w:val="et-EE"/>
        </w:rPr>
        <w:t>Tööde täpne järjekord ja metoodika jääb objektil ehitaja lahendada. Enne kaevetöid trass looduses maha märkida. Kaablite tüüp ning kogused on toodu</w:t>
      </w:r>
      <w:r w:rsidR="00FA1CAD" w:rsidRPr="00246CE5">
        <w:rPr>
          <w:rFonts w:ascii="Calibri" w:hAnsi="Calibri"/>
          <w:bCs/>
          <w:sz w:val="22"/>
          <w:szCs w:val="22"/>
          <w:lang w:val="et-EE"/>
        </w:rPr>
        <w:t>d tabelis 3.1.</w:t>
      </w: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p w14:paraId="1D65A214" w14:textId="77777777" w:rsidR="006A0756" w:rsidRPr="009E7CED" w:rsidRDefault="006A0756" w:rsidP="004649FF">
      <w:pPr>
        <w:pStyle w:val="BodyText"/>
        <w:ind w:right="-709" w:firstLine="426"/>
        <w:jc w:val="both"/>
        <w:rPr>
          <w:rFonts w:ascii="Calibri" w:hAnsi="Calibri"/>
          <w:szCs w:val="22"/>
          <w:lang w:val="et-EE"/>
        </w:rPr>
      </w:pPr>
    </w:p>
    <w:bookmarkEnd w:id="8"/>
    <w:bookmarkEnd w:id="9"/>
    <w:p w14:paraId="5F078B51" w14:textId="3781AFAD" w:rsidR="00A66DDE" w:rsidRPr="009E7CED" w:rsidRDefault="00A66DDE" w:rsidP="00A66DDE">
      <w:pPr>
        <w:pStyle w:val="Header"/>
        <w:spacing w:after="60"/>
        <w:ind w:right="-709"/>
        <w:rPr>
          <w:rFonts w:ascii="Calibri" w:hAnsi="Calibri"/>
          <w:i/>
          <w:iCs/>
          <w:sz w:val="22"/>
          <w:szCs w:val="22"/>
          <w:lang w:val="et-EE"/>
        </w:rPr>
      </w:pPr>
      <w:r w:rsidRPr="009E7CED">
        <w:rPr>
          <w:rStyle w:val="Emphasis"/>
          <w:rFonts w:ascii="Calibri" w:hAnsi="Calibri"/>
          <w:b/>
          <w:i/>
          <w:sz w:val="22"/>
          <w:szCs w:val="22"/>
          <w:lang w:val="et-EE"/>
        </w:rPr>
        <w:t>Tabel 3.</w:t>
      </w:r>
      <w:r w:rsidR="003D5FF7">
        <w:rPr>
          <w:rStyle w:val="Emphasis"/>
          <w:rFonts w:ascii="Calibri" w:hAnsi="Calibri"/>
          <w:b/>
          <w:i/>
          <w:sz w:val="22"/>
          <w:szCs w:val="22"/>
          <w:lang w:val="et-EE"/>
        </w:rPr>
        <w:t>1</w:t>
      </w:r>
      <w:r w:rsidRPr="009E7CED">
        <w:rPr>
          <w:rStyle w:val="Emphasis"/>
          <w:rFonts w:ascii="Calibri" w:hAnsi="Calibri"/>
          <w:b/>
          <w:i/>
          <w:sz w:val="22"/>
          <w:szCs w:val="22"/>
          <w:lang w:val="et-EE"/>
        </w:rPr>
        <w:t>.</w:t>
      </w:r>
      <w:r w:rsidRPr="009E7CED">
        <w:rPr>
          <w:rStyle w:val="Emphasis"/>
          <w:rFonts w:ascii="Calibri" w:hAnsi="Calibri"/>
          <w:i/>
          <w:sz w:val="22"/>
          <w:szCs w:val="22"/>
          <w:lang w:val="et-EE"/>
        </w:rPr>
        <w:t xml:space="preserve"> Projekteeritud</w:t>
      </w:r>
      <w:r w:rsidR="00FA1CAD">
        <w:rPr>
          <w:rStyle w:val="Emphasis"/>
          <w:rFonts w:ascii="Calibri" w:hAnsi="Calibri"/>
          <w:i/>
          <w:sz w:val="22"/>
          <w:szCs w:val="22"/>
          <w:lang w:val="et-EE"/>
        </w:rPr>
        <w:t xml:space="preserve"> </w:t>
      </w:r>
      <w:r w:rsidR="00324EFD">
        <w:rPr>
          <w:rStyle w:val="Emphasis"/>
          <w:rFonts w:ascii="Calibri" w:hAnsi="Calibri"/>
          <w:i/>
          <w:sz w:val="22"/>
          <w:szCs w:val="22"/>
          <w:lang w:val="et-EE"/>
        </w:rPr>
        <w:t>0,4</w:t>
      </w:r>
      <w:r w:rsidR="00B34177">
        <w:rPr>
          <w:rStyle w:val="Emphasis"/>
          <w:rFonts w:ascii="Calibri" w:hAnsi="Calibri"/>
          <w:i/>
          <w:sz w:val="22"/>
          <w:szCs w:val="22"/>
          <w:lang w:val="et-EE"/>
        </w:rPr>
        <w:t xml:space="preserve"> ja </w:t>
      </w:r>
      <w:r w:rsidR="009855C9">
        <w:rPr>
          <w:rStyle w:val="Emphasis"/>
          <w:rFonts w:ascii="Calibri" w:hAnsi="Calibri"/>
          <w:i/>
          <w:sz w:val="22"/>
          <w:szCs w:val="22"/>
          <w:lang w:val="et-EE"/>
        </w:rPr>
        <w:t>2</w:t>
      </w:r>
      <w:r w:rsidR="00B34177">
        <w:rPr>
          <w:rStyle w:val="Emphasis"/>
          <w:rFonts w:ascii="Calibri" w:hAnsi="Calibri"/>
          <w:i/>
          <w:sz w:val="22"/>
          <w:szCs w:val="22"/>
          <w:lang w:val="et-EE"/>
        </w:rPr>
        <w:t>0</w:t>
      </w:r>
      <w:r w:rsidR="00324EFD">
        <w:rPr>
          <w:rStyle w:val="Emphasis"/>
          <w:rFonts w:ascii="Calibri" w:hAnsi="Calibri"/>
          <w:i/>
          <w:sz w:val="22"/>
          <w:szCs w:val="22"/>
          <w:lang w:val="et-EE"/>
        </w:rPr>
        <w:t xml:space="preserve"> kV</w:t>
      </w:r>
      <w:r w:rsidR="003F48FB">
        <w:rPr>
          <w:rStyle w:val="Emphasis"/>
          <w:rFonts w:ascii="Calibri" w:hAnsi="Calibri"/>
          <w:i/>
          <w:sz w:val="22"/>
          <w:szCs w:val="22"/>
          <w:lang w:val="et-EE"/>
        </w:rPr>
        <w:t xml:space="preserve"> </w:t>
      </w:r>
      <w:r w:rsidRPr="009E7CED">
        <w:rPr>
          <w:rStyle w:val="Emphasis"/>
          <w:rFonts w:ascii="Calibri" w:hAnsi="Calibri"/>
          <w:i/>
          <w:sz w:val="22"/>
          <w:szCs w:val="22"/>
          <w:lang w:val="et-EE"/>
        </w:rPr>
        <w:t>kaabelliin</w:t>
      </w:r>
      <w:r w:rsidR="003F48FB">
        <w:rPr>
          <w:rStyle w:val="Emphasis"/>
          <w:rFonts w:ascii="Calibri" w:hAnsi="Calibri"/>
          <w:i/>
          <w:sz w:val="22"/>
          <w:szCs w:val="22"/>
          <w:lang w:val="et-EE"/>
        </w:rPr>
        <w:t>id</w:t>
      </w:r>
    </w:p>
    <w:tbl>
      <w:tblPr>
        <w:tblW w:w="9228" w:type="dxa"/>
        <w:tblInd w:w="56" w:type="dxa"/>
        <w:tblLayout w:type="fixed"/>
        <w:tblCellMar>
          <w:left w:w="70" w:type="dxa"/>
          <w:right w:w="70" w:type="dxa"/>
        </w:tblCellMar>
        <w:tblLook w:val="04A0" w:firstRow="1" w:lastRow="0" w:firstColumn="1" w:lastColumn="0" w:noHBand="0" w:noVBand="1"/>
      </w:tblPr>
      <w:tblGrid>
        <w:gridCol w:w="1374"/>
        <w:gridCol w:w="2042"/>
        <w:gridCol w:w="2127"/>
        <w:gridCol w:w="2268"/>
        <w:gridCol w:w="1417"/>
      </w:tblGrid>
      <w:tr w:rsidR="00A66DDE" w:rsidRPr="009E7CED" w14:paraId="7A15E3DD" w14:textId="77777777" w:rsidTr="004560AF">
        <w:trPr>
          <w:trHeight w:val="495"/>
        </w:trPr>
        <w:tc>
          <w:tcPr>
            <w:tcW w:w="1374" w:type="dxa"/>
            <w:tcBorders>
              <w:top w:val="single" w:sz="8" w:space="0" w:color="auto"/>
              <w:left w:val="single" w:sz="8" w:space="0" w:color="auto"/>
              <w:bottom w:val="single" w:sz="8" w:space="0" w:color="auto"/>
              <w:right w:val="single" w:sz="8" w:space="0" w:color="auto"/>
            </w:tcBorders>
            <w:shd w:val="clear" w:color="auto" w:fill="FFF2CC"/>
            <w:vAlign w:val="center"/>
            <w:hideMark/>
          </w:tcPr>
          <w:p w14:paraId="3F788927"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nr.</w:t>
            </w:r>
          </w:p>
        </w:tc>
        <w:tc>
          <w:tcPr>
            <w:tcW w:w="2042" w:type="dxa"/>
            <w:tcBorders>
              <w:top w:val="single" w:sz="8" w:space="0" w:color="auto"/>
              <w:left w:val="nil"/>
              <w:bottom w:val="single" w:sz="8" w:space="0" w:color="auto"/>
              <w:right w:val="single" w:sz="8" w:space="0" w:color="auto"/>
            </w:tcBorders>
            <w:shd w:val="clear" w:color="auto" w:fill="FFF2CC"/>
            <w:vAlign w:val="center"/>
            <w:hideMark/>
          </w:tcPr>
          <w:p w14:paraId="0E327822"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Algus</w:t>
            </w:r>
          </w:p>
        </w:tc>
        <w:tc>
          <w:tcPr>
            <w:tcW w:w="2127" w:type="dxa"/>
            <w:tcBorders>
              <w:top w:val="single" w:sz="8" w:space="0" w:color="auto"/>
              <w:left w:val="nil"/>
              <w:bottom w:val="single" w:sz="8" w:space="0" w:color="auto"/>
              <w:right w:val="single" w:sz="8" w:space="0" w:color="auto"/>
            </w:tcBorders>
            <w:shd w:val="clear" w:color="auto" w:fill="FFF2CC"/>
            <w:vAlign w:val="center"/>
            <w:hideMark/>
          </w:tcPr>
          <w:p w14:paraId="41377775"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Lõpp</w:t>
            </w:r>
          </w:p>
        </w:tc>
        <w:tc>
          <w:tcPr>
            <w:tcW w:w="2268" w:type="dxa"/>
            <w:tcBorders>
              <w:top w:val="single" w:sz="8" w:space="0" w:color="auto"/>
              <w:left w:val="nil"/>
              <w:bottom w:val="single" w:sz="8" w:space="0" w:color="auto"/>
              <w:right w:val="single" w:sz="8" w:space="0" w:color="auto"/>
            </w:tcBorders>
            <w:shd w:val="clear" w:color="auto" w:fill="FFF2CC"/>
            <w:vAlign w:val="center"/>
            <w:hideMark/>
          </w:tcPr>
          <w:p w14:paraId="07EEABCF"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parameetrid</w:t>
            </w:r>
          </w:p>
        </w:tc>
        <w:tc>
          <w:tcPr>
            <w:tcW w:w="1417" w:type="dxa"/>
            <w:tcBorders>
              <w:top w:val="single" w:sz="8" w:space="0" w:color="auto"/>
              <w:left w:val="nil"/>
              <w:bottom w:val="single" w:sz="8" w:space="0" w:color="auto"/>
              <w:right w:val="single" w:sz="8" w:space="0" w:color="auto"/>
            </w:tcBorders>
            <w:shd w:val="clear" w:color="auto" w:fill="FFF2CC"/>
            <w:vAlign w:val="center"/>
            <w:hideMark/>
          </w:tcPr>
          <w:p w14:paraId="6A41D1AE"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Pikkus, [m]</w:t>
            </w:r>
          </w:p>
        </w:tc>
      </w:tr>
      <w:tr w:rsidR="00A66DDE" w:rsidRPr="009E7CED" w14:paraId="00200F1F" w14:textId="77777777" w:rsidTr="004560AF">
        <w:trPr>
          <w:trHeight w:val="495"/>
        </w:trPr>
        <w:tc>
          <w:tcPr>
            <w:tcW w:w="1374" w:type="dxa"/>
            <w:tcBorders>
              <w:top w:val="single" w:sz="8" w:space="0" w:color="auto"/>
              <w:left w:val="single" w:sz="8" w:space="0" w:color="auto"/>
              <w:bottom w:val="single" w:sz="8" w:space="0" w:color="auto"/>
              <w:right w:val="single" w:sz="8" w:space="0" w:color="auto"/>
            </w:tcBorders>
            <w:shd w:val="clear" w:color="auto" w:fill="FFFFFF"/>
            <w:vAlign w:val="center"/>
          </w:tcPr>
          <w:p w14:paraId="34D38574" w14:textId="102CCB2B" w:rsidR="00A66DDE" w:rsidRPr="004649FF" w:rsidRDefault="00831E57" w:rsidP="007628B7">
            <w:pPr>
              <w:ind w:right="-709"/>
              <w:rPr>
                <w:rFonts w:ascii="Calibri" w:hAnsi="Calibri" w:cs="Calibri"/>
                <w:bCs/>
                <w:sz w:val="22"/>
                <w:szCs w:val="22"/>
                <w:lang w:val="et-EE" w:eastAsia="et-EE"/>
              </w:rPr>
            </w:pPr>
            <w:r>
              <w:rPr>
                <w:rFonts w:ascii="Calibri" w:hAnsi="Calibri" w:cs="Calibri"/>
                <w:bCs/>
                <w:sz w:val="22"/>
                <w:szCs w:val="22"/>
                <w:lang w:val="et-EE" w:eastAsia="et-EE"/>
              </w:rPr>
              <w:t>KPL228122</w:t>
            </w:r>
          </w:p>
        </w:tc>
        <w:tc>
          <w:tcPr>
            <w:tcW w:w="2042" w:type="dxa"/>
            <w:tcBorders>
              <w:top w:val="single" w:sz="8" w:space="0" w:color="auto"/>
              <w:left w:val="nil"/>
              <w:bottom w:val="single" w:sz="8" w:space="0" w:color="auto"/>
              <w:right w:val="single" w:sz="8" w:space="0" w:color="auto"/>
            </w:tcBorders>
            <w:shd w:val="clear" w:color="auto" w:fill="FFFFFF"/>
            <w:vAlign w:val="center"/>
          </w:tcPr>
          <w:p w14:paraId="31B389D5" w14:textId="208A0554" w:rsidR="00A66DDE" w:rsidRPr="004649FF" w:rsidRDefault="005559D7" w:rsidP="00C02FA9">
            <w:pPr>
              <w:ind w:right="-709"/>
              <w:rPr>
                <w:rFonts w:ascii="Calibri" w:hAnsi="Calibri" w:cs="Calibri"/>
                <w:bCs/>
                <w:sz w:val="22"/>
                <w:szCs w:val="22"/>
                <w:lang w:val="et-EE" w:eastAsia="et-EE"/>
              </w:rPr>
            </w:pPr>
            <w:r>
              <w:rPr>
                <w:rFonts w:ascii="Calibri" w:hAnsi="Calibri" w:cs="Calibri"/>
                <w:bCs/>
                <w:sz w:val="22"/>
                <w:szCs w:val="22"/>
                <w:lang w:val="et-EE" w:eastAsia="et-EE"/>
              </w:rPr>
              <w:t>AJ15649</w:t>
            </w:r>
          </w:p>
        </w:tc>
        <w:tc>
          <w:tcPr>
            <w:tcW w:w="2127" w:type="dxa"/>
            <w:tcBorders>
              <w:top w:val="single" w:sz="8" w:space="0" w:color="auto"/>
              <w:left w:val="nil"/>
              <w:bottom w:val="single" w:sz="8" w:space="0" w:color="auto"/>
              <w:right w:val="single" w:sz="8" w:space="0" w:color="auto"/>
            </w:tcBorders>
            <w:shd w:val="clear" w:color="auto" w:fill="FFFFFF"/>
            <w:vAlign w:val="center"/>
          </w:tcPr>
          <w:p w14:paraId="4FBB9049" w14:textId="4D2BBCA0" w:rsidR="00A66DDE" w:rsidRPr="004649FF" w:rsidRDefault="005559D7" w:rsidP="00CB0076">
            <w:pPr>
              <w:ind w:right="-709"/>
              <w:rPr>
                <w:rFonts w:ascii="Calibri" w:hAnsi="Calibri" w:cs="Calibri"/>
                <w:sz w:val="22"/>
                <w:szCs w:val="22"/>
                <w:lang w:val="et-EE" w:eastAsia="et-EE"/>
              </w:rPr>
            </w:pPr>
            <w:r>
              <w:rPr>
                <w:rFonts w:ascii="Calibri" w:hAnsi="Calibri" w:cs="Calibri"/>
                <w:sz w:val="22"/>
                <w:szCs w:val="22"/>
                <w:lang w:val="et-EE" w:eastAsia="et-EE"/>
              </w:rPr>
              <w:t>M4 kaabel</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99B2D8A" w14:textId="6080CF1D" w:rsidR="00A66DDE" w:rsidRPr="004649FF" w:rsidRDefault="005559D7" w:rsidP="001833DB">
            <w:pPr>
              <w:ind w:right="-709"/>
              <w:rPr>
                <w:rFonts w:ascii="Calibri" w:hAnsi="Calibri" w:cs="Calibri"/>
                <w:sz w:val="22"/>
                <w:szCs w:val="22"/>
                <w:lang w:val="et-EE" w:eastAsia="et-EE"/>
              </w:rPr>
            </w:pPr>
            <w:r>
              <w:rPr>
                <w:rFonts w:ascii="Calibri" w:hAnsi="Calibri" w:cs="Calibri"/>
                <w:sz w:val="22"/>
                <w:szCs w:val="22"/>
                <w:lang w:val="et-EE" w:eastAsia="et-EE"/>
              </w:rPr>
              <w:t>AHXAMK-W 3x240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12EEBFE" w14:textId="70300C45" w:rsidR="00A66DDE" w:rsidRPr="004649FF" w:rsidRDefault="005559D7" w:rsidP="004C4EAF">
            <w:pPr>
              <w:ind w:right="-709"/>
              <w:rPr>
                <w:rFonts w:ascii="Calibri" w:hAnsi="Calibri" w:cs="Calibri"/>
                <w:sz w:val="22"/>
                <w:szCs w:val="22"/>
                <w:lang w:val="et-EE" w:eastAsia="et-EE"/>
              </w:rPr>
            </w:pPr>
            <w:r>
              <w:rPr>
                <w:rFonts w:ascii="Calibri" w:hAnsi="Calibri" w:cs="Calibri"/>
                <w:sz w:val="22"/>
                <w:szCs w:val="22"/>
                <w:lang w:val="et-EE" w:eastAsia="et-EE"/>
              </w:rPr>
              <w:t>5+659+3</w:t>
            </w:r>
          </w:p>
        </w:tc>
      </w:tr>
      <w:tr w:rsidR="00B85C54" w:rsidRPr="009E7CED" w14:paraId="3F3C2241" w14:textId="77777777" w:rsidTr="004560AF">
        <w:trPr>
          <w:trHeight w:val="495"/>
        </w:trPr>
        <w:tc>
          <w:tcPr>
            <w:tcW w:w="1374" w:type="dxa"/>
            <w:tcBorders>
              <w:top w:val="single" w:sz="8" w:space="0" w:color="auto"/>
              <w:left w:val="single" w:sz="8" w:space="0" w:color="auto"/>
              <w:bottom w:val="single" w:sz="8" w:space="0" w:color="auto"/>
              <w:right w:val="single" w:sz="8" w:space="0" w:color="auto"/>
            </w:tcBorders>
            <w:shd w:val="clear" w:color="auto" w:fill="FFFFFF"/>
            <w:vAlign w:val="center"/>
          </w:tcPr>
          <w:p w14:paraId="02BE8F4D" w14:textId="5BA6F1E2" w:rsidR="00B85C54" w:rsidRDefault="00183154" w:rsidP="007628B7">
            <w:pPr>
              <w:ind w:right="-709"/>
              <w:rPr>
                <w:rFonts w:ascii="Calibri" w:hAnsi="Calibri" w:cs="Calibri"/>
                <w:bCs/>
                <w:sz w:val="22"/>
                <w:szCs w:val="22"/>
                <w:lang w:val="et-EE" w:eastAsia="et-EE"/>
              </w:rPr>
            </w:pPr>
            <w:r>
              <w:rPr>
                <w:rFonts w:ascii="Calibri" w:hAnsi="Calibri" w:cs="Calibri"/>
                <w:bCs/>
                <w:sz w:val="22"/>
                <w:szCs w:val="22"/>
                <w:lang w:val="et-EE" w:eastAsia="et-EE"/>
              </w:rPr>
              <w:t>KPL218049</w:t>
            </w:r>
          </w:p>
        </w:tc>
        <w:tc>
          <w:tcPr>
            <w:tcW w:w="2042" w:type="dxa"/>
            <w:tcBorders>
              <w:top w:val="single" w:sz="8" w:space="0" w:color="auto"/>
              <w:left w:val="nil"/>
              <w:bottom w:val="single" w:sz="8" w:space="0" w:color="auto"/>
              <w:right w:val="single" w:sz="8" w:space="0" w:color="auto"/>
            </w:tcBorders>
            <w:shd w:val="clear" w:color="auto" w:fill="FFFFFF"/>
            <w:vAlign w:val="center"/>
          </w:tcPr>
          <w:p w14:paraId="638C33BE" w14:textId="059F8E74" w:rsidR="00B85C54" w:rsidRDefault="00183154" w:rsidP="00C02FA9">
            <w:pPr>
              <w:ind w:right="-709"/>
              <w:rPr>
                <w:rFonts w:ascii="Calibri" w:hAnsi="Calibri" w:cs="Calibri"/>
                <w:bCs/>
                <w:sz w:val="22"/>
                <w:szCs w:val="22"/>
                <w:lang w:val="et-EE" w:eastAsia="et-EE"/>
              </w:rPr>
            </w:pPr>
            <w:r>
              <w:rPr>
                <w:rFonts w:ascii="Calibri" w:hAnsi="Calibri" w:cs="Calibri"/>
                <w:bCs/>
                <w:sz w:val="22"/>
                <w:szCs w:val="22"/>
                <w:lang w:val="et-EE" w:eastAsia="et-EE"/>
              </w:rPr>
              <w:t>AJ15649</w:t>
            </w:r>
          </w:p>
        </w:tc>
        <w:tc>
          <w:tcPr>
            <w:tcW w:w="2127" w:type="dxa"/>
            <w:tcBorders>
              <w:top w:val="single" w:sz="8" w:space="0" w:color="auto"/>
              <w:left w:val="nil"/>
              <w:bottom w:val="single" w:sz="8" w:space="0" w:color="auto"/>
              <w:right w:val="single" w:sz="8" w:space="0" w:color="auto"/>
            </w:tcBorders>
            <w:shd w:val="clear" w:color="auto" w:fill="FFFFFF"/>
            <w:vAlign w:val="center"/>
          </w:tcPr>
          <w:p w14:paraId="14A9F7C4" w14:textId="418BAE15" w:rsidR="003728B9" w:rsidRDefault="003728B9" w:rsidP="00CB0076">
            <w:pPr>
              <w:ind w:right="-709"/>
              <w:rPr>
                <w:rFonts w:ascii="Calibri" w:hAnsi="Calibri" w:cs="Calibri"/>
                <w:sz w:val="22"/>
                <w:szCs w:val="22"/>
                <w:lang w:val="et-EE" w:eastAsia="et-EE"/>
              </w:rPr>
            </w:pPr>
            <w:r>
              <w:rPr>
                <w:rFonts w:ascii="Calibri" w:hAnsi="Calibri" w:cs="Calibri"/>
                <w:sz w:val="22"/>
                <w:szCs w:val="22"/>
                <w:lang w:val="et-EE" w:eastAsia="et-EE"/>
              </w:rPr>
              <w:t>kaabel</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5792C85C" w14:textId="3525675D" w:rsidR="00B85C54" w:rsidRDefault="00A17A36" w:rsidP="001833DB">
            <w:pPr>
              <w:ind w:right="-709"/>
              <w:rPr>
                <w:rFonts w:ascii="Calibri" w:hAnsi="Calibri" w:cs="Calibri"/>
                <w:sz w:val="22"/>
                <w:szCs w:val="22"/>
                <w:lang w:val="et-EE" w:eastAsia="et-EE"/>
              </w:rPr>
            </w:pPr>
            <w:r>
              <w:rPr>
                <w:rFonts w:ascii="Calibri" w:hAnsi="Calibri" w:cs="Calibri"/>
                <w:sz w:val="22"/>
                <w:szCs w:val="22"/>
                <w:lang w:val="et-EE" w:eastAsia="et-EE"/>
              </w:rPr>
              <w:t>AHXAMK-W 3x</w:t>
            </w:r>
            <w:r>
              <w:rPr>
                <w:rFonts w:ascii="Calibri" w:hAnsi="Calibri" w:cs="Calibri"/>
                <w:sz w:val="22"/>
                <w:szCs w:val="22"/>
                <w:lang w:val="et-EE" w:eastAsia="et-EE"/>
              </w:rPr>
              <w:t>120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51D4711" w14:textId="73259869" w:rsidR="00B85C54" w:rsidRDefault="00A17A36" w:rsidP="004C4EAF">
            <w:pPr>
              <w:ind w:right="-709"/>
              <w:rPr>
                <w:rFonts w:ascii="Calibri" w:hAnsi="Calibri" w:cs="Calibri"/>
                <w:sz w:val="22"/>
                <w:szCs w:val="22"/>
                <w:lang w:val="et-EE" w:eastAsia="et-EE"/>
              </w:rPr>
            </w:pPr>
            <w:r>
              <w:rPr>
                <w:rFonts w:ascii="Calibri" w:hAnsi="Calibri" w:cs="Calibri"/>
                <w:sz w:val="22"/>
                <w:szCs w:val="22"/>
                <w:lang w:val="et-EE" w:eastAsia="et-EE"/>
              </w:rPr>
              <w:t>5+139+3</w:t>
            </w:r>
          </w:p>
        </w:tc>
      </w:tr>
      <w:tr w:rsidR="00B85C54" w:rsidRPr="009E7CED" w14:paraId="58ACE48D" w14:textId="77777777" w:rsidTr="004560AF">
        <w:trPr>
          <w:trHeight w:val="495"/>
        </w:trPr>
        <w:tc>
          <w:tcPr>
            <w:tcW w:w="1374" w:type="dxa"/>
            <w:tcBorders>
              <w:top w:val="single" w:sz="8" w:space="0" w:color="auto"/>
              <w:left w:val="single" w:sz="8" w:space="0" w:color="auto"/>
              <w:bottom w:val="single" w:sz="8" w:space="0" w:color="auto"/>
              <w:right w:val="single" w:sz="8" w:space="0" w:color="auto"/>
            </w:tcBorders>
            <w:shd w:val="clear" w:color="auto" w:fill="FFFFFF"/>
            <w:vAlign w:val="center"/>
          </w:tcPr>
          <w:p w14:paraId="18B87C7B" w14:textId="1D5AAD8E" w:rsidR="00B85C54" w:rsidRDefault="009B0F91" w:rsidP="007628B7">
            <w:pPr>
              <w:ind w:right="-709"/>
              <w:rPr>
                <w:rFonts w:ascii="Calibri" w:hAnsi="Calibri" w:cs="Calibri"/>
                <w:bCs/>
                <w:sz w:val="22"/>
                <w:szCs w:val="22"/>
                <w:lang w:val="et-EE" w:eastAsia="et-EE"/>
              </w:rPr>
            </w:pPr>
            <w:r>
              <w:rPr>
                <w:rFonts w:ascii="Calibri" w:hAnsi="Calibri" w:cs="Calibri"/>
                <w:bCs/>
                <w:sz w:val="22"/>
                <w:szCs w:val="22"/>
                <w:lang w:val="et-EE" w:eastAsia="et-EE"/>
              </w:rPr>
              <w:t>KPL228128</w:t>
            </w:r>
          </w:p>
        </w:tc>
        <w:tc>
          <w:tcPr>
            <w:tcW w:w="2042" w:type="dxa"/>
            <w:tcBorders>
              <w:top w:val="single" w:sz="8" w:space="0" w:color="auto"/>
              <w:left w:val="nil"/>
              <w:bottom w:val="single" w:sz="8" w:space="0" w:color="auto"/>
              <w:right w:val="single" w:sz="8" w:space="0" w:color="auto"/>
            </w:tcBorders>
            <w:shd w:val="clear" w:color="auto" w:fill="FFFFFF"/>
            <w:vAlign w:val="center"/>
          </w:tcPr>
          <w:p w14:paraId="788C4BE7" w14:textId="3135A5F2" w:rsidR="00B85C54" w:rsidRDefault="009B0F91" w:rsidP="00C02FA9">
            <w:pPr>
              <w:ind w:right="-709"/>
              <w:rPr>
                <w:rFonts w:ascii="Calibri" w:hAnsi="Calibri" w:cs="Calibri"/>
                <w:bCs/>
                <w:sz w:val="22"/>
                <w:szCs w:val="22"/>
                <w:lang w:val="et-EE" w:eastAsia="et-EE"/>
              </w:rPr>
            </w:pPr>
            <w:r>
              <w:rPr>
                <w:rFonts w:ascii="Calibri" w:hAnsi="Calibri" w:cs="Calibri"/>
                <w:bCs/>
                <w:sz w:val="22"/>
                <w:szCs w:val="22"/>
                <w:lang w:val="et-EE" w:eastAsia="et-EE"/>
              </w:rPr>
              <w:t>AJ15649</w:t>
            </w:r>
          </w:p>
        </w:tc>
        <w:tc>
          <w:tcPr>
            <w:tcW w:w="2127" w:type="dxa"/>
            <w:tcBorders>
              <w:top w:val="single" w:sz="8" w:space="0" w:color="auto"/>
              <w:left w:val="nil"/>
              <w:bottom w:val="single" w:sz="8" w:space="0" w:color="auto"/>
              <w:right w:val="single" w:sz="8" w:space="0" w:color="auto"/>
            </w:tcBorders>
            <w:shd w:val="clear" w:color="auto" w:fill="FFFFFF"/>
            <w:vAlign w:val="center"/>
          </w:tcPr>
          <w:p w14:paraId="3948D93A" w14:textId="15E0D896" w:rsidR="00B85C54" w:rsidRDefault="009B0F91" w:rsidP="00CB0076">
            <w:pPr>
              <w:ind w:right="-709"/>
              <w:rPr>
                <w:rFonts w:ascii="Calibri" w:hAnsi="Calibri" w:cs="Calibri"/>
                <w:sz w:val="22"/>
                <w:szCs w:val="22"/>
                <w:lang w:val="et-EE" w:eastAsia="et-EE"/>
              </w:rPr>
            </w:pPr>
            <w:r>
              <w:rPr>
                <w:rFonts w:ascii="Calibri" w:hAnsi="Calibri" w:cs="Calibri"/>
                <w:sz w:val="22"/>
                <w:szCs w:val="22"/>
                <w:lang w:val="et-EE" w:eastAsia="et-EE"/>
              </w:rPr>
              <w:t>AJ15652</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3AC246BC" w14:textId="535EC3BB" w:rsidR="00B85C54" w:rsidRDefault="009B0F91" w:rsidP="001833DB">
            <w:pPr>
              <w:ind w:right="-709"/>
              <w:rPr>
                <w:rFonts w:ascii="Calibri" w:hAnsi="Calibri" w:cs="Calibri"/>
                <w:sz w:val="22"/>
                <w:szCs w:val="22"/>
                <w:lang w:val="et-EE" w:eastAsia="et-EE"/>
              </w:rPr>
            </w:pPr>
            <w:r>
              <w:rPr>
                <w:rFonts w:ascii="Calibri" w:hAnsi="Calibri" w:cs="Calibri"/>
                <w:sz w:val="22"/>
                <w:szCs w:val="22"/>
                <w:lang w:val="et-EE" w:eastAsia="et-EE"/>
              </w:rPr>
              <w:t>AHXAMK-W 3x</w:t>
            </w:r>
            <w:r>
              <w:rPr>
                <w:rFonts w:ascii="Calibri" w:hAnsi="Calibri" w:cs="Calibri"/>
                <w:sz w:val="22"/>
                <w:szCs w:val="22"/>
                <w:lang w:val="et-EE" w:eastAsia="et-EE"/>
              </w:rPr>
              <w:t>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4A206AC5" w14:textId="42184893" w:rsidR="00B85C54" w:rsidRDefault="009B0F91" w:rsidP="004C4EAF">
            <w:pPr>
              <w:ind w:right="-709"/>
              <w:rPr>
                <w:rFonts w:ascii="Calibri" w:hAnsi="Calibri" w:cs="Calibri"/>
                <w:sz w:val="22"/>
                <w:szCs w:val="22"/>
                <w:lang w:val="et-EE" w:eastAsia="et-EE"/>
              </w:rPr>
            </w:pPr>
            <w:r>
              <w:rPr>
                <w:rFonts w:ascii="Calibri" w:hAnsi="Calibri" w:cs="Calibri"/>
                <w:sz w:val="22"/>
                <w:szCs w:val="22"/>
                <w:lang w:val="et-EE" w:eastAsia="et-EE"/>
              </w:rPr>
              <w:t>4+562+5</w:t>
            </w:r>
          </w:p>
        </w:tc>
      </w:tr>
      <w:tr w:rsidR="00B85C54" w:rsidRPr="009E7CED" w14:paraId="7B956217" w14:textId="77777777" w:rsidTr="004560AF">
        <w:trPr>
          <w:trHeight w:val="495"/>
        </w:trPr>
        <w:tc>
          <w:tcPr>
            <w:tcW w:w="1374" w:type="dxa"/>
            <w:tcBorders>
              <w:top w:val="single" w:sz="8" w:space="0" w:color="auto"/>
              <w:left w:val="single" w:sz="8" w:space="0" w:color="auto"/>
              <w:bottom w:val="single" w:sz="8" w:space="0" w:color="auto"/>
              <w:right w:val="single" w:sz="8" w:space="0" w:color="auto"/>
            </w:tcBorders>
            <w:shd w:val="clear" w:color="auto" w:fill="FFFFFF"/>
            <w:vAlign w:val="center"/>
          </w:tcPr>
          <w:p w14:paraId="7BC8DF05" w14:textId="12FAC2B6" w:rsidR="00B85C54" w:rsidRDefault="00A271CB" w:rsidP="007628B7">
            <w:pPr>
              <w:ind w:right="-709"/>
              <w:rPr>
                <w:rFonts w:ascii="Calibri" w:hAnsi="Calibri" w:cs="Calibri"/>
                <w:bCs/>
                <w:sz w:val="22"/>
                <w:szCs w:val="22"/>
                <w:lang w:val="et-EE" w:eastAsia="et-EE"/>
              </w:rPr>
            </w:pPr>
            <w:r>
              <w:rPr>
                <w:rFonts w:ascii="Calibri" w:hAnsi="Calibri" w:cs="Calibri"/>
                <w:bCs/>
                <w:sz w:val="22"/>
                <w:szCs w:val="22"/>
                <w:lang w:val="et-EE" w:eastAsia="et-EE"/>
              </w:rPr>
              <w:t>KPL242476</w:t>
            </w:r>
          </w:p>
        </w:tc>
        <w:tc>
          <w:tcPr>
            <w:tcW w:w="2042" w:type="dxa"/>
            <w:tcBorders>
              <w:top w:val="single" w:sz="8" w:space="0" w:color="auto"/>
              <w:left w:val="nil"/>
              <w:bottom w:val="single" w:sz="8" w:space="0" w:color="auto"/>
              <w:right w:val="single" w:sz="8" w:space="0" w:color="auto"/>
            </w:tcBorders>
            <w:shd w:val="clear" w:color="auto" w:fill="FFFFFF"/>
            <w:vAlign w:val="center"/>
          </w:tcPr>
          <w:p w14:paraId="6420AEF0" w14:textId="2EFD5168" w:rsidR="00B85C54" w:rsidRDefault="00A271CB" w:rsidP="00C02FA9">
            <w:pPr>
              <w:ind w:right="-709"/>
              <w:rPr>
                <w:rFonts w:ascii="Calibri" w:hAnsi="Calibri" w:cs="Calibri"/>
                <w:bCs/>
                <w:sz w:val="22"/>
                <w:szCs w:val="22"/>
                <w:lang w:val="et-EE" w:eastAsia="et-EE"/>
              </w:rPr>
            </w:pPr>
            <w:r>
              <w:rPr>
                <w:rFonts w:ascii="Calibri" w:hAnsi="Calibri" w:cs="Calibri"/>
                <w:bCs/>
                <w:sz w:val="22"/>
                <w:szCs w:val="22"/>
                <w:lang w:val="et-EE" w:eastAsia="et-EE"/>
              </w:rPr>
              <w:t>M1</w:t>
            </w:r>
          </w:p>
        </w:tc>
        <w:tc>
          <w:tcPr>
            <w:tcW w:w="2127" w:type="dxa"/>
            <w:tcBorders>
              <w:top w:val="single" w:sz="8" w:space="0" w:color="auto"/>
              <w:left w:val="nil"/>
              <w:bottom w:val="single" w:sz="8" w:space="0" w:color="auto"/>
              <w:right w:val="single" w:sz="8" w:space="0" w:color="auto"/>
            </w:tcBorders>
            <w:shd w:val="clear" w:color="auto" w:fill="FFFFFF"/>
            <w:vAlign w:val="center"/>
          </w:tcPr>
          <w:p w14:paraId="54E40B39" w14:textId="1E02AE61" w:rsidR="00B85C54" w:rsidRDefault="00A271CB" w:rsidP="00CB0076">
            <w:pPr>
              <w:ind w:right="-709"/>
              <w:rPr>
                <w:rFonts w:ascii="Calibri" w:hAnsi="Calibri" w:cs="Calibri"/>
                <w:sz w:val="22"/>
                <w:szCs w:val="22"/>
                <w:lang w:val="et-EE" w:eastAsia="et-EE"/>
              </w:rPr>
            </w:pPr>
            <w:r>
              <w:rPr>
                <w:rFonts w:ascii="Calibri" w:hAnsi="Calibri" w:cs="Calibri"/>
                <w:sz w:val="22"/>
                <w:szCs w:val="22"/>
                <w:lang w:val="et-EE" w:eastAsia="et-EE"/>
              </w:rPr>
              <w:t>AJ Jaanika:(Turba)</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B8F61F9" w14:textId="706DF2FD" w:rsidR="00B85C54" w:rsidRDefault="00A550F1" w:rsidP="001833DB">
            <w:pPr>
              <w:ind w:right="-709"/>
              <w:rPr>
                <w:rFonts w:ascii="Calibri" w:hAnsi="Calibri" w:cs="Calibri"/>
                <w:sz w:val="22"/>
                <w:szCs w:val="22"/>
                <w:lang w:val="et-EE" w:eastAsia="et-EE"/>
              </w:rPr>
            </w:pPr>
            <w:r>
              <w:rPr>
                <w:rFonts w:ascii="Calibri" w:hAnsi="Calibri" w:cs="Calibri"/>
                <w:sz w:val="22"/>
                <w:szCs w:val="22"/>
                <w:lang w:val="et-EE" w:eastAsia="et-EE"/>
              </w:rPr>
              <w:t>AHXAMK-W 3x240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56AE663F" w14:textId="725D1EC7" w:rsidR="00B85C54" w:rsidRDefault="00F10EE2" w:rsidP="004C4EAF">
            <w:pPr>
              <w:ind w:right="-709"/>
              <w:rPr>
                <w:rFonts w:ascii="Calibri" w:hAnsi="Calibri" w:cs="Calibri"/>
                <w:sz w:val="22"/>
                <w:szCs w:val="22"/>
                <w:lang w:val="et-EE" w:eastAsia="et-EE"/>
              </w:rPr>
            </w:pPr>
            <w:r>
              <w:rPr>
                <w:rFonts w:ascii="Calibri" w:hAnsi="Calibri" w:cs="Calibri"/>
                <w:sz w:val="22"/>
                <w:szCs w:val="22"/>
                <w:lang w:val="et-EE" w:eastAsia="et-EE"/>
              </w:rPr>
              <w:t>10+2688+5</w:t>
            </w:r>
          </w:p>
        </w:tc>
      </w:tr>
      <w:tr w:rsidR="00B85C54" w:rsidRPr="009E7CED" w14:paraId="657A955E" w14:textId="77777777" w:rsidTr="004560AF">
        <w:trPr>
          <w:trHeight w:val="495"/>
        </w:trPr>
        <w:tc>
          <w:tcPr>
            <w:tcW w:w="1374" w:type="dxa"/>
            <w:tcBorders>
              <w:top w:val="single" w:sz="8" w:space="0" w:color="auto"/>
              <w:left w:val="single" w:sz="8" w:space="0" w:color="auto"/>
              <w:bottom w:val="single" w:sz="8" w:space="0" w:color="auto"/>
              <w:right w:val="single" w:sz="8" w:space="0" w:color="auto"/>
            </w:tcBorders>
            <w:shd w:val="clear" w:color="auto" w:fill="FFFFFF"/>
            <w:vAlign w:val="center"/>
          </w:tcPr>
          <w:p w14:paraId="05E47D17" w14:textId="1A33AED5" w:rsidR="00B85C54" w:rsidRDefault="004274B4" w:rsidP="007628B7">
            <w:pPr>
              <w:ind w:right="-709"/>
              <w:rPr>
                <w:rFonts w:ascii="Calibri" w:hAnsi="Calibri" w:cs="Calibri"/>
                <w:bCs/>
                <w:sz w:val="22"/>
                <w:szCs w:val="22"/>
                <w:lang w:val="et-EE" w:eastAsia="et-EE"/>
              </w:rPr>
            </w:pPr>
            <w:r>
              <w:rPr>
                <w:rFonts w:ascii="Calibri" w:hAnsi="Calibri" w:cs="Calibri"/>
                <w:bCs/>
                <w:sz w:val="22"/>
                <w:szCs w:val="22"/>
                <w:lang w:val="et-EE" w:eastAsia="et-EE"/>
              </w:rPr>
              <w:lastRenderedPageBreak/>
              <w:t>KPL228152</w:t>
            </w:r>
          </w:p>
        </w:tc>
        <w:tc>
          <w:tcPr>
            <w:tcW w:w="2042" w:type="dxa"/>
            <w:tcBorders>
              <w:top w:val="single" w:sz="8" w:space="0" w:color="auto"/>
              <w:left w:val="nil"/>
              <w:bottom w:val="single" w:sz="8" w:space="0" w:color="auto"/>
              <w:right w:val="single" w:sz="8" w:space="0" w:color="auto"/>
            </w:tcBorders>
            <w:shd w:val="clear" w:color="auto" w:fill="FFFFFF"/>
            <w:vAlign w:val="center"/>
          </w:tcPr>
          <w:p w14:paraId="299F8CF6" w14:textId="409F6F6C" w:rsidR="00B85C54" w:rsidRDefault="004274B4" w:rsidP="00C02FA9">
            <w:pPr>
              <w:ind w:right="-709"/>
              <w:rPr>
                <w:rFonts w:ascii="Calibri" w:hAnsi="Calibri" w:cs="Calibri"/>
                <w:bCs/>
                <w:sz w:val="22"/>
                <w:szCs w:val="22"/>
                <w:lang w:val="et-EE" w:eastAsia="et-EE"/>
              </w:rPr>
            </w:pPr>
            <w:r>
              <w:rPr>
                <w:rFonts w:ascii="Calibri" w:hAnsi="Calibri" w:cs="Calibri"/>
                <w:bCs/>
                <w:sz w:val="22"/>
                <w:szCs w:val="22"/>
                <w:lang w:val="et-EE" w:eastAsia="et-EE"/>
              </w:rPr>
              <w:t>AJ Jaanika:(Turba)</w:t>
            </w:r>
          </w:p>
        </w:tc>
        <w:tc>
          <w:tcPr>
            <w:tcW w:w="2127" w:type="dxa"/>
            <w:tcBorders>
              <w:top w:val="single" w:sz="8" w:space="0" w:color="auto"/>
              <w:left w:val="nil"/>
              <w:bottom w:val="single" w:sz="8" w:space="0" w:color="auto"/>
              <w:right w:val="single" w:sz="8" w:space="0" w:color="auto"/>
            </w:tcBorders>
            <w:shd w:val="clear" w:color="auto" w:fill="FFFFFF"/>
            <w:vAlign w:val="center"/>
          </w:tcPr>
          <w:p w14:paraId="68EF7648" w14:textId="3DF9D9D9" w:rsidR="00B85C54" w:rsidRDefault="00A550F1" w:rsidP="00CB0076">
            <w:pPr>
              <w:ind w:right="-709"/>
              <w:rPr>
                <w:rFonts w:ascii="Calibri" w:hAnsi="Calibri" w:cs="Calibri"/>
                <w:sz w:val="22"/>
                <w:szCs w:val="22"/>
                <w:lang w:val="et-EE" w:eastAsia="et-EE"/>
              </w:rPr>
            </w:pPr>
            <w:r>
              <w:rPr>
                <w:rFonts w:ascii="Calibri" w:hAnsi="Calibri" w:cs="Calibri"/>
                <w:sz w:val="22"/>
                <w:szCs w:val="22"/>
                <w:lang w:val="et-EE" w:eastAsia="et-EE"/>
              </w:rPr>
              <w:t>HK2296</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5999BD8" w14:textId="450FCE0B" w:rsidR="00B85C54" w:rsidRDefault="00A550F1" w:rsidP="001833DB">
            <w:pPr>
              <w:ind w:right="-709"/>
              <w:rPr>
                <w:rFonts w:ascii="Calibri" w:hAnsi="Calibri" w:cs="Calibri"/>
                <w:sz w:val="22"/>
                <w:szCs w:val="22"/>
                <w:lang w:val="et-EE" w:eastAsia="et-EE"/>
              </w:rPr>
            </w:pPr>
            <w:r>
              <w:rPr>
                <w:rFonts w:ascii="Calibri" w:hAnsi="Calibri" w:cs="Calibri"/>
                <w:sz w:val="22"/>
                <w:szCs w:val="22"/>
                <w:lang w:val="et-EE" w:eastAsia="et-EE"/>
              </w:rPr>
              <w:t>AHXAMK-W 3x240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0FC98B1" w14:textId="59C746E2" w:rsidR="00B85C54" w:rsidRDefault="00A550F1" w:rsidP="004C4EAF">
            <w:pPr>
              <w:ind w:right="-709"/>
              <w:rPr>
                <w:rFonts w:ascii="Calibri" w:hAnsi="Calibri" w:cs="Calibri"/>
                <w:sz w:val="22"/>
                <w:szCs w:val="22"/>
                <w:lang w:val="et-EE" w:eastAsia="et-EE"/>
              </w:rPr>
            </w:pPr>
            <w:r>
              <w:rPr>
                <w:rFonts w:ascii="Calibri" w:hAnsi="Calibri" w:cs="Calibri"/>
                <w:sz w:val="22"/>
                <w:szCs w:val="22"/>
                <w:lang w:val="et-EE" w:eastAsia="et-EE"/>
              </w:rPr>
              <w:t>5+3589+3</w:t>
            </w:r>
          </w:p>
        </w:tc>
      </w:tr>
      <w:tr w:rsidR="00B85C54" w:rsidRPr="009E7CED" w14:paraId="211D5E0C" w14:textId="77777777" w:rsidTr="004560AF">
        <w:trPr>
          <w:trHeight w:val="495"/>
        </w:trPr>
        <w:tc>
          <w:tcPr>
            <w:tcW w:w="1374" w:type="dxa"/>
            <w:tcBorders>
              <w:top w:val="single" w:sz="8" w:space="0" w:color="auto"/>
              <w:left w:val="single" w:sz="8" w:space="0" w:color="auto"/>
              <w:bottom w:val="single" w:sz="8" w:space="0" w:color="auto"/>
              <w:right w:val="single" w:sz="8" w:space="0" w:color="auto"/>
            </w:tcBorders>
            <w:shd w:val="clear" w:color="auto" w:fill="FFFFFF"/>
            <w:vAlign w:val="center"/>
          </w:tcPr>
          <w:p w14:paraId="2AC11389" w14:textId="7582CBF7" w:rsidR="00B85C54" w:rsidRDefault="00B85C54" w:rsidP="007628B7">
            <w:pPr>
              <w:ind w:right="-709"/>
              <w:rPr>
                <w:rFonts w:ascii="Calibri" w:hAnsi="Calibri" w:cs="Calibri"/>
                <w:bCs/>
                <w:sz w:val="22"/>
                <w:szCs w:val="22"/>
                <w:lang w:val="et-EE" w:eastAsia="et-EE"/>
              </w:rPr>
            </w:pPr>
          </w:p>
        </w:tc>
        <w:tc>
          <w:tcPr>
            <w:tcW w:w="2042" w:type="dxa"/>
            <w:tcBorders>
              <w:top w:val="single" w:sz="8" w:space="0" w:color="auto"/>
              <w:left w:val="nil"/>
              <w:bottom w:val="single" w:sz="8" w:space="0" w:color="auto"/>
              <w:right w:val="single" w:sz="8" w:space="0" w:color="auto"/>
            </w:tcBorders>
            <w:shd w:val="clear" w:color="auto" w:fill="FFFFFF"/>
            <w:vAlign w:val="center"/>
          </w:tcPr>
          <w:p w14:paraId="4C17472F" w14:textId="4AE2AFE5" w:rsidR="00B85C54" w:rsidRDefault="00B85C54" w:rsidP="00C02FA9">
            <w:pPr>
              <w:ind w:right="-709"/>
              <w:rPr>
                <w:rFonts w:ascii="Calibri" w:hAnsi="Calibri" w:cs="Calibri"/>
                <w:bCs/>
                <w:sz w:val="22"/>
                <w:szCs w:val="22"/>
                <w:lang w:val="et-EE" w:eastAsia="et-EE"/>
              </w:rPr>
            </w:pPr>
          </w:p>
        </w:tc>
        <w:tc>
          <w:tcPr>
            <w:tcW w:w="2127" w:type="dxa"/>
            <w:tcBorders>
              <w:top w:val="single" w:sz="8" w:space="0" w:color="auto"/>
              <w:left w:val="nil"/>
              <w:bottom w:val="single" w:sz="8" w:space="0" w:color="auto"/>
              <w:right w:val="single" w:sz="8" w:space="0" w:color="auto"/>
            </w:tcBorders>
            <w:shd w:val="clear" w:color="auto" w:fill="FFFFFF"/>
            <w:vAlign w:val="center"/>
          </w:tcPr>
          <w:p w14:paraId="3412BCCD" w14:textId="131294C9" w:rsidR="00B85C54" w:rsidRDefault="00B85C54" w:rsidP="00CB0076">
            <w:pPr>
              <w:ind w:right="-709"/>
              <w:rPr>
                <w:rFonts w:ascii="Calibri" w:hAnsi="Calibri" w:cs="Calibri"/>
                <w:sz w:val="22"/>
                <w:szCs w:val="22"/>
                <w:lang w:val="et-EE" w:eastAsia="et-EE"/>
              </w:rPr>
            </w:pPr>
          </w:p>
        </w:tc>
        <w:tc>
          <w:tcPr>
            <w:tcW w:w="2268" w:type="dxa"/>
            <w:tcBorders>
              <w:top w:val="single" w:sz="8" w:space="0" w:color="auto"/>
              <w:left w:val="nil"/>
              <w:bottom w:val="single" w:sz="8" w:space="0" w:color="auto"/>
              <w:right w:val="single" w:sz="8" w:space="0" w:color="auto"/>
            </w:tcBorders>
            <w:shd w:val="clear" w:color="auto" w:fill="FFFFFF"/>
            <w:vAlign w:val="center"/>
          </w:tcPr>
          <w:p w14:paraId="4DE1DF6F" w14:textId="4A1497DB" w:rsidR="00B85C54" w:rsidRDefault="00B85C54" w:rsidP="001833DB">
            <w:pPr>
              <w:ind w:right="-709"/>
              <w:rPr>
                <w:rFonts w:ascii="Calibri" w:hAnsi="Calibri" w:cs="Calibri"/>
                <w:sz w:val="22"/>
                <w:szCs w:val="22"/>
                <w:lang w:val="et-EE" w:eastAsia="et-EE"/>
              </w:rPr>
            </w:pPr>
          </w:p>
        </w:tc>
        <w:tc>
          <w:tcPr>
            <w:tcW w:w="1417" w:type="dxa"/>
            <w:tcBorders>
              <w:top w:val="single" w:sz="8" w:space="0" w:color="auto"/>
              <w:left w:val="nil"/>
              <w:bottom w:val="single" w:sz="8" w:space="0" w:color="auto"/>
              <w:right w:val="single" w:sz="8" w:space="0" w:color="auto"/>
            </w:tcBorders>
            <w:shd w:val="clear" w:color="auto" w:fill="FFFFFF"/>
            <w:vAlign w:val="center"/>
          </w:tcPr>
          <w:p w14:paraId="6D4592CB" w14:textId="574696D0" w:rsidR="00B85C54" w:rsidRDefault="00B85C54" w:rsidP="004C4EAF">
            <w:pPr>
              <w:ind w:right="-709"/>
              <w:rPr>
                <w:rFonts w:ascii="Calibri" w:hAnsi="Calibri" w:cs="Calibri"/>
                <w:sz w:val="22"/>
                <w:szCs w:val="22"/>
                <w:lang w:val="et-EE" w:eastAsia="et-EE"/>
              </w:rPr>
            </w:pPr>
          </w:p>
        </w:tc>
      </w:tr>
    </w:tbl>
    <w:p w14:paraId="63063F42" w14:textId="17A4D933" w:rsidR="00235E2F"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2D1C58A7"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FA1CAD">
        <w:rPr>
          <w:rFonts w:ascii="Calibri" w:hAnsi="Calibri"/>
          <w:bCs/>
          <w:sz w:val="22"/>
          <w:szCs w:val="22"/>
          <w:lang w:val="et-EE"/>
        </w:rPr>
        <w:t xml:space="preserve">kogu mahus </w:t>
      </w:r>
      <w:r w:rsidRPr="009E7CED">
        <w:rPr>
          <w:rFonts w:ascii="Calibri" w:hAnsi="Calibri"/>
          <w:bCs/>
          <w:sz w:val="22"/>
          <w:szCs w:val="22"/>
          <w:lang w:val="et-EE"/>
        </w:rPr>
        <w:t xml:space="preserve">min. </w:t>
      </w:r>
      <w:r w:rsidR="00CE5693">
        <w:rPr>
          <w:rFonts w:ascii="Calibri" w:hAnsi="Calibri"/>
          <w:bCs/>
          <w:sz w:val="22"/>
          <w:szCs w:val="22"/>
          <w:lang w:val="et-EE"/>
        </w:rPr>
        <w:t>1,0</w:t>
      </w:r>
      <w:r w:rsidRPr="009E7CED">
        <w:rPr>
          <w:rFonts w:ascii="Calibri" w:hAnsi="Calibri"/>
          <w:bCs/>
          <w:sz w:val="22"/>
          <w:szCs w:val="22"/>
          <w:lang w:val="et-EE"/>
        </w:rPr>
        <w:t xml:space="preserve"> m (kaevise ülapinna</w:t>
      </w:r>
      <w:r w:rsidR="00F33F91">
        <w:rPr>
          <w:rFonts w:ascii="Calibri" w:hAnsi="Calibri"/>
          <w:bCs/>
          <w:sz w:val="22"/>
          <w:szCs w:val="22"/>
          <w:lang w:val="et-EE"/>
        </w:rPr>
        <w:t>st kaabli ülapinnani)</w:t>
      </w:r>
      <w:r w:rsidR="00FA1CAD">
        <w:rPr>
          <w:rFonts w:ascii="Calibri" w:hAnsi="Calibri"/>
          <w:bCs/>
          <w:sz w:val="22"/>
          <w:szCs w:val="22"/>
          <w:lang w:val="et-EE"/>
        </w:rPr>
        <w:t xml:space="preserve"> sügavusele</w:t>
      </w:r>
      <w:r w:rsidR="007C448C">
        <w:rPr>
          <w:rFonts w:ascii="Calibri" w:hAnsi="Calibri"/>
          <w:bCs/>
          <w:sz w:val="22"/>
          <w:szCs w:val="22"/>
          <w:lang w:val="et-EE"/>
        </w:rPr>
        <w:t xml:space="preserve"> kui pole viidatud asendiplaanil teisiti</w:t>
      </w:r>
      <w:r w:rsidR="00FA1CAD">
        <w:rPr>
          <w:rFonts w:ascii="Calibri" w:hAnsi="Calibri"/>
          <w:bCs/>
          <w:sz w:val="22"/>
          <w:szCs w:val="22"/>
          <w:lang w:val="et-EE"/>
        </w:rPr>
        <w:t>.</w:t>
      </w:r>
      <w:r w:rsidR="003F6E6B">
        <w:rPr>
          <w:rFonts w:ascii="Calibri" w:hAnsi="Calibri"/>
          <w:bCs/>
          <w:sz w:val="22"/>
          <w:szCs w:val="22"/>
          <w:lang w:val="et-EE"/>
        </w:rPr>
        <w:t xml:space="preserve"> </w:t>
      </w:r>
      <w:r w:rsidR="006148EE">
        <w:rPr>
          <w:rFonts w:ascii="Calibri" w:hAnsi="Calibri"/>
          <w:bCs/>
          <w:sz w:val="22"/>
          <w:szCs w:val="22"/>
          <w:lang w:val="et-EE"/>
        </w:rPr>
        <w:t>Raudtee maal lahtises kaevikus paigaldada kaabel minimaalselt 1,5m sügavusele</w:t>
      </w:r>
      <w:r w:rsidR="00F16BD5">
        <w:rPr>
          <w:rFonts w:ascii="Calibri" w:hAnsi="Calibri"/>
          <w:bCs/>
          <w:sz w:val="22"/>
          <w:szCs w:val="22"/>
          <w:lang w:val="et-EE"/>
        </w:rPr>
        <w:t>.</w:t>
      </w:r>
    </w:p>
    <w:p w14:paraId="5745DF01" w14:textId="77777777" w:rsidR="000C6130" w:rsidRDefault="000C6130" w:rsidP="00DA50D4">
      <w:pPr>
        <w:pStyle w:val="Header"/>
        <w:tabs>
          <w:tab w:val="clear" w:pos="4153"/>
          <w:tab w:val="center" w:pos="284"/>
        </w:tabs>
        <w:ind w:right="-709"/>
        <w:jc w:val="both"/>
        <w:rPr>
          <w:rFonts w:ascii="Calibri" w:hAnsi="Calibri"/>
          <w:bCs/>
          <w:sz w:val="22"/>
          <w:szCs w:val="22"/>
          <w:lang w:val="et-EE"/>
        </w:rPr>
      </w:pPr>
    </w:p>
    <w:p w14:paraId="2E8902FB" w14:textId="58018A6F"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8" w:name="_Toc417462195"/>
      <w:bookmarkStart w:id="19" w:name="_Toc476313994"/>
      <w:bookmarkStart w:id="20" w:name="_Toc483844066"/>
      <w:bookmarkStart w:id="21" w:name="_Toc485636016"/>
      <w:bookmarkStart w:id="22" w:name="_Toc73114813"/>
      <w:r w:rsidRPr="00060A48">
        <w:rPr>
          <w:rFonts w:ascii="Calibri" w:hAnsi="Calibri"/>
          <w:b/>
          <w:sz w:val="24"/>
          <w:lang w:val="et-EE"/>
        </w:rPr>
        <w:t>Projekteeritud</w:t>
      </w:r>
      <w:r w:rsidR="00456942">
        <w:rPr>
          <w:rFonts w:ascii="Calibri" w:hAnsi="Calibri"/>
          <w:b/>
          <w:sz w:val="24"/>
          <w:lang w:val="et-EE"/>
        </w:rPr>
        <w:t xml:space="preserve"> </w:t>
      </w:r>
      <w:r w:rsidRPr="00060A48">
        <w:rPr>
          <w:rFonts w:ascii="Calibri" w:hAnsi="Calibri"/>
          <w:b/>
          <w:sz w:val="24"/>
          <w:lang w:val="et-EE"/>
        </w:rPr>
        <w:t>liitumis</w:t>
      </w:r>
      <w:bookmarkEnd w:id="18"/>
      <w:bookmarkEnd w:id="19"/>
      <w:bookmarkEnd w:id="20"/>
      <w:bookmarkEnd w:id="21"/>
      <w:r w:rsidR="001C742E">
        <w:rPr>
          <w:rFonts w:ascii="Calibri" w:hAnsi="Calibri"/>
          <w:b/>
          <w:sz w:val="24"/>
          <w:lang w:val="et-EE"/>
        </w:rPr>
        <w:t>kil</w:t>
      </w:r>
      <w:r w:rsidR="00BD7DD0">
        <w:rPr>
          <w:rFonts w:ascii="Calibri" w:hAnsi="Calibri"/>
          <w:b/>
          <w:sz w:val="24"/>
          <w:lang w:val="et-EE"/>
        </w:rPr>
        <w:t>bid</w:t>
      </w:r>
      <w:bookmarkEnd w:id="22"/>
    </w:p>
    <w:p w14:paraId="594413F3" w14:textId="495D9E31"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Liitumiskilpide</w:t>
      </w:r>
      <w:r w:rsidRPr="00060A48">
        <w:rPr>
          <w:rFonts w:ascii="Calibri" w:hAnsi="Calibri"/>
          <w:color w:val="000000"/>
          <w:sz w:val="22"/>
          <w:szCs w:val="22"/>
          <w:lang w:val="et-EE"/>
        </w:rPr>
        <w:t xml:space="preserve"> väljaehitusel juhinduda </w:t>
      </w:r>
      <w:r>
        <w:rPr>
          <w:rFonts w:ascii="Calibri" w:hAnsi="Calibri"/>
          <w:sz w:val="22"/>
          <w:szCs w:val="22"/>
          <w:lang w:val="et-EE"/>
        </w:rPr>
        <w:t>Elektrilevi OÜ</w:t>
      </w:r>
      <w:r w:rsidRPr="00060A48">
        <w:rPr>
          <w:rFonts w:ascii="Calibri" w:hAnsi="Calibri"/>
          <w:sz w:val="22"/>
          <w:szCs w:val="22"/>
          <w:lang w:val="et-EE"/>
        </w:rPr>
        <w:t xml:space="preserve"> ettevõttestandardist P343 „0,4 kV liitumispunkt”.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456942">
        <w:rPr>
          <w:rFonts w:ascii="Calibri" w:hAnsi="Calibri"/>
          <w:sz w:val="22"/>
          <w:szCs w:val="22"/>
        </w:rPr>
        <w:t>pide</w:t>
      </w:r>
      <w:proofErr w:type="spellEnd"/>
      <w:r>
        <w:rPr>
          <w:rFonts w:ascii="Calibri" w:hAnsi="Calibri"/>
          <w:sz w:val="22"/>
          <w:szCs w:val="22"/>
        </w:rPr>
        <w:t xml:space="preserve"> </w:t>
      </w:r>
      <w:proofErr w:type="spellStart"/>
      <w:r w:rsidRPr="008B0363">
        <w:rPr>
          <w:rFonts w:ascii="Calibri" w:hAnsi="Calibri"/>
          <w:sz w:val="22"/>
          <w:szCs w:val="22"/>
        </w:rPr>
        <w:t>asukoh</w:t>
      </w:r>
      <w:r w:rsidR="003A00E4">
        <w:rPr>
          <w:rFonts w:ascii="Calibri" w:hAnsi="Calibri"/>
          <w:sz w:val="22"/>
          <w:szCs w:val="22"/>
        </w:rPr>
        <w:t>t</w:t>
      </w:r>
      <w:proofErr w:type="spellEnd"/>
      <w:r>
        <w:rPr>
          <w:rFonts w:ascii="Calibri" w:hAnsi="Calibri"/>
          <w:sz w:val="22"/>
          <w:szCs w:val="22"/>
        </w:rPr>
        <w:t xml:space="preserve"> </w:t>
      </w:r>
      <w:proofErr w:type="spellStart"/>
      <w:r>
        <w:rPr>
          <w:rFonts w:ascii="Calibri" w:hAnsi="Calibri"/>
          <w:sz w:val="22"/>
          <w:szCs w:val="22"/>
        </w:rPr>
        <w:t>looduses</w:t>
      </w:r>
      <w:proofErr w:type="spellEnd"/>
      <w:r w:rsidRPr="008B0363">
        <w:rPr>
          <w:rFonts w:ascii="Calibri" w:hAnsi="Calibri"/>
          <w:sz w:val="22"/>
          <w:szCs w:val="22"/>
        </w:rPr>
        <w:t xml:space="preserve"> on </w:t>
      </w:r>
      <w:proofErr w:type="spellStart"/>
      <w:r w:rsidRPr="008B0363">
        <w:rPr>
          <w:rFonts w:ascii="Calibri" w:hAnsi="Calibri"/>
          <w:sz w:val="22"/>
          <w:szCs w:val="22"/>
        </w:rPr>
        <w:t>esitatud</w:t>
      </w:r>
      <w:proofErr w:type="spellEnd"/>
      <w:r w:rsidRPr="008B0363">
        <w:rPr>
          <w:rFonts w:ascii="Calibri" w:hAnsi="Calibri"/>
          <w:sz w:val="22"/>
          <w:szCs w:val="22"/>
        </w:rPr>
        <w:t xml:space="preserve"> </w:t>
      </w:r>
      <w:proofErr w:type="spellStart"/>
      <w:r w:rsidRPr="008B0363">
        <w:rPr>
          <w:rFonts w:ascii="Calibri" w:hAnsi="Calibri"/>
          <w:sz w:val="22"/>
          <w:szCs w:val="22"/>
        </w:rPr>
        <w:t>asendiplaan</w:t>
      </w:r>
      <w:r w:rsidR="00F33F91">
        <w:rPr>
          <w:rFonts w:ascii="Calibri" w:hAnsi="Calibri"/>
          <w:sz w:val="22"/>
          <w:szCs w:val="22"/>
        </w:rPr>
        <w:t>il</w:t>
      </w:r>
      <w:proofErr w:type="spellEnd"/>
      <w:r>
        <w:rPr>
          <w:rFonts w:ascii="Calibri" w:hAnsi="Calibri"/>
          <w:sz w:val="22"/>
          <w:szCs w:val="22"/>
        </w:rPr>
        <w:t xml:space="preserve"> </w:t>
      </w:r>
      <w:r>
        <w:rPr>
          <w:rFonts w:ascii="Calibri" w:hAnsi="Calibri"/>
          <w:b/>
          <w:sz w:val="22"/>
          <w:szCs w:val="22"/>
        </w:rPr>
        <w:t>0</w:t>
      </w:r>
      <w:r w:rsidR="00D21BA0">
        <w:rPr>
          <w:rFonts w:ascii="Calibri" w:hAnsi="Calibri"/>
          <w:b/>
          <w:sz w:val="22"/>
          <w:szCs w:val="22"/>
        </w:rPr>
        <w:t>32</w:t>
      </w:r>
      <w:r w:rsidR="00C17076">
        <w:rPr>
          <w:rFonts w:ascii="Calibri" w:hAnsi="Calibri"/>
          <w:b/>
          <w:sz w:val="22"/>
          <w:szCs w:val="22"/>
        </w:rPr>
        <w:t>,</w:t>
      </w:r>
      <w:r w:rsidR="009B0529">
        <w:rPr>
          <w:rFonts w:ascii="Calibri" w:hAnsi="Calibri"/>
          <w:b/>
          <w:sz w:val="22"/>
          <w:szCs w:val="22"/>
        </w:rPr>
        <w:t xml:space="preserve"> 0</w:t>
      </w:r>
      <w:r w:rsidR="00D21BA0">
        <w:rPr>
          <w:rFonts w:ascii="Calibri" w:hAnsi="Calibri"/>
          <w:b/>
          <w:sz w:val="22"/>
          <w:szCs w:val="22"/>
        </w:rPr>
        <w:t>38</w:t>
      </w:r>
      <w:r>
        <w:rPr>
          <w:rFonts w:ascii="Calibri" w:hAnsi="Calibri"/>
          <w:sz w:val="22"/>
          <w:szCs w:val="22"/>
        </w:rPr>
        <w:t xml:space="preserve">.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bi</w:t>
      </w:r>
      <w:proofErr w:type="spellEnd"/>
      <w:r w:rsidRPr="008B0363">
        <w:rPr>
          <w:rFonts w:ascii="Calibri" w:hAnsi="Calibri"/>
          <w:sz w:val="22"/>
          <w:szCs w:val="22"/>
        </w:rPr>
        <w:t xml:space="preserve"> </w:t>
      </w:r>
      <w:proofErr w:type="spellStart"/>
      <w:r w:rsidRPr="008B0363">
        <w:rPr>
          <w:rFonts w:ascii="Calibri" w:hAnsi="Calibri"/>
          <w:sz w:val="22"/>
          <w:szCs w:val="22"/>
        </w:rPr>
        <w:t>parameetri</w:t>
      </w:r>
      <w:r>
        <w:rPr>
          <w:rFonts w:ascii="Calibri" w:hAnsi="Calibri"/>
          <w:sz w:val="22"/>
          <w:szCs w:val="22"/>
        </w:rPr>
        <w:t>d</w:t>
      </w:r>
      <w:proofErr w:type="spellEnd"/>
      <w:r>
        <w:rPr>
          <w:rFonts w:ascii="Calibri" w:hAnsi="Calibri"/>
          <w:sz w:val="22"/>
          <w:szCs w:val="22"/>
        </w:rPr>
        <w:t xml:space="preserve"> on </w:t>
      </w:r>
      <w:proofErr w:type="spellStart"/>
      <w:r>
        <w:rPr>
          <w:rFonts w:ascii="Calibri" w:hAnsi="Calibri"/>
          <w:sz w:val="22"/>
          <w:szCs w:val="22"/>
        </w:rPr>
        <w:t>toodud</w:t>
      </w:r>
      <w:proofErr w:type="spellEnd"/>
      <w:r>
        <w:rPr>
          <w:rFonts w:ascii="Calibri" w:hAnsi="Calibri"/>
          <w:sz w:val="22"/>
          <w:szCs w:val="22"/>
        </w:rPr>
        <w:t xml:space="preserve"> </w:t>
      </w:r>
      <w:proofErr w:type="spellStart"/>
      <w:r>
        <w:rPr>
          <w:rFonts w:ascii="Calibri" w:hAnsi="Calibri"/>
          <w:sz w:val="22"/>
          <w:szCs w:val="22"/>
        </w:rPr>
        <w:t>elektriskeemil</w:t>
      </w:r>
      <w:proofErr w:type="spellEnd"/>
      <w:r>
        <w:rPr>
          <w:rFonts w:ascii="Calibri" w:hAnsi="Calibri"/>
          <w:sz w:val="22"/>
          <w:szCs w:val="22"/>
        </w:rPr>
        <w:t xml:space="preserve"> </w:t>
      </w:r>
      <w:r w:rsidRPr="00C81552">
        <w:rPr>
          <w:rFonts w:ascii="Calibri" w:hAnsi="Calibri"/>
          <w:b/>
          <w:sz w:val="22"/>
          <w:szCs w:val="22"/>
        </w:rPr>
        <w:t>0</w:t>
      </w:r>
      <w:r w:rsidR="00C17076">
        <w:rPr>
          <w:rFonts w:ascii="Calibri" w:hAnsi="Calibri"/>
          <w:b/>
          <w:sz w:val="22"/>
          <w:szCs w:val="22"/>
        </w:rPr>
        <w:t>10</w:t>
      </w:r>
      <w:r>
        <w:rPr>
          <w:rFonts w:ascii="Calibri" w:hAnsi="Calibri"/>
          <w:sz w:val="22"/>
          <w:szCs w:val="22"/>
        </w:rPr>
        <w:t>. Kil</w:t>
      </w:r>
      <w:r w:rsidR="003A00E4">
        <w:rPr>
          <w:rFonts w:ascii="Calibri" w:hAnsi="Calibri"/>
          <w:sz w:val="22"/>
          <w:szCs w:val="22"/>
        </w:rPr>
        <w:t>p</w:t>
      </w:r>
      <w:r w:rsidRPr="008B0363">
        <w:rPr>
          <w:rFonts w:ascii="Calibri" w:hAnsi="Calibri"/>
          <w:sz w:val="22"/>
          <w:szCs w:val="22"/>
        </w:rPr>
        <w:t xml:space="preserve"> </w:t>
      </w:r>
      <w:proofErr w:type="spellStart"/>
      <w:r w:rsidRPr="008B0363">
        <w:rPr>
          <w:rFonts w:ascii="Calibri" w:hAnsi="Calibri"/>
          <w:sz w:val="22"/>
          <w:szCs w:val="22"/>
        </w:rPr>
        <w:t>paig</w:t>
      </w:r>
      <w:r>
        <w:rPr>
          <w:rFonts w:ascii="Calibri" w:hAnsi="Calibri"/>
          <w:sz w:val="22"/>
          <w:szCs w:val="22"/>
        </w:rPr>
        <w:t>aldada</w:t>
      </w:r>
      <w:proofErr w:type="spellEnd"/>
      <w:r>
        <w:rPr>
          <w:rFonts w:ascii="Calibri" w:hAnsi="Calibri"/>
          <w:sz w:val="22"/>
          <w:szCs w:val="22"/>
        </w:rPr>
        <w:t xml:space="preserve"> </w:t>
      </w:r>
      <w:proofErr w:type="spellStart"/>
      <w:r>
        <w:rPr>
          <w:rFonts w:ascii="Calibri" w:hAnsi="Calibri"/>
          <w:sz w:val="22"/>
          <w:szCs w:val="22"/>
        </w:rPr>
        <w:t>sokliga</w:t>
      </w:r>
      <w:proofErr w:type="spellEnd"/>
      <w:r>
        <w:rPr>
          <w:rFonts w:ascii="Calibri" w:hAnsi="Calibri"/>
          <w:sz w:val="22"/>
          <w:szCs w:val="22"/>
        </w:rPr>
        <w:t xml:space="preserve"> </w:t>
      </w:r>
      <w:proofErr w:type="spellStart"/>
      <w:r>
        <w:rPr>
          <w:rFonts w:ascii="Calibri" w:hAnsi="Calibri"/>
          <w:sz w:val="22"/>
          <w:szCs w:val="22"/>
        </w:rPr>
        <w:t>pinnasesse</w:t>
      </w:r>
      <w:proofErr w:type="spellEnd"/>
      <w:r>
        <w:rPr>
          <w:rFonts w:ascii="Calibri" w:hAnsi="Calibri"/>
          <w:sz w:val="22"/>
          <w:szCs w:val="22"/>
        </w:rPr>
        <w:t xml:space="preserve">. </w:t>
      </w:r>
      <w:proofErr w:type="spellStart"/>
      <w:r>
        <w:rPr>
          <w:rFonts w:ascii="Calibri" w:hAnsi="Calibri"/>
          <w:sz w:val="22"/>
          <w:szCs w:val="22"/>
        </w:rPr>
        <w:t>Kilpide</w:t>
      </w:r>
      <w:proofErr w:type="spellEnd"/>
      <w:r w:rsidRPr="008B0363">
        <w:rPr>
          <w:rFonts w:ascii="Calibri" w:hAnsi="Calibri"/>
          <w:sz w:val="22"/>
          <w:szCs w:val="22"/>
        </w:rPr>
        <w:t xml:space="preserve"> </w:t>
      </w:r>
      <w:proofErr w:type="spellStart"/>
      <w:r w:rsidRPr="008B0363">
        <w:rPr>
          <w:rFonts w:ascii="Calibri" w:hAnsi="Calibri"/>
          <w:sz w:val="22"/>
          <w:szCs w:val="22"/>
        </w:rPr>
        <w:t>paigaldamisel</w:t>
      </w:r>
      <w:proofErr w:type="spellEnd"/>
      <w:r w:rsidRPr="008B0363">
        <w:rPr>
          <w:rFonts w:ascii="Calibri" w:hAnsi="Calibri"/>
          <w:sz w:val="22"/>
          <w:szCs w:val="22"/>
        </w:rPr>
        <w:t xml:space="preserve"> </w:t>
      </w:r>
      <w:proofErr w:type="spellStart"/>
      <w:r w:rsidRPr="008B0363">
        <w:rPr>
          <w:rFonts w:ascii="Calibri" w:hAnsi="Calibri"/>
          <w:sz w:val="22"/>
          <w:szCs w:val="22"/>
        </w:rPr>
        <w:t>pinnasesse</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arvestama</w:t>
      </w:r>
      <w:proofErr w:type="spellEnd"/>
      <w:r w:rsidRPr="008B0363">
        <w:rPr>
          <w:rFonts w:ascii="Calibri" w:hAnsi="Calibri"/>
          <w:sz w:val="22"/>
          <w:szCs w:val="22"/>
        </w:rPr>
        <w:t xml:space="preserve"> </w:t>
      </w:r>
      <w:proofErr w:type="spellStart"/>
      <w:r w:rsidRPr="008B0363">
        <w:rPr>
          <w:rFonts w:ascii="Calibri" w:hAnsi="Calibri"/>
          <w:sz w:val="22"/>
          <w:szCs w:val="22"/>
        </w:rPr>
        <w:t>kohalik</w:t>
      </w:r>
      <w:r>
        <w:rPr>
          <w:rFonts w:ascii="Calibri" w:hAnsi="Calibri"/>
          <w:sz w:val="22"/>
          <w:szCs w:val="22"/>
        </w:rPr>
        <w:t>k</w:t>
      </w:r>
      <w:r w:rsidRPr="008B0363">
        <w:rPr>
          <w:rFonts w:ascii="Calibri" w:hAnsi="Calibri"/>
          <w:sz w:val="22"/>
          <w:szCs w:val="22"/>
        </w:rPr>
        <w:t>e</w:t>
      </w:r>
      <w:proofErr w:type="spellEnd"/>
      <w:r w:rsidRPr="008B0363">
        <w:rPr>
          <w:rFonts w:ascii="Calibri" w:hAnsi="Calibri"/>
          <w:sz w:val="22"/>
          <w:szCs w:val="22"/>
        </w:rPr>
        <w:t xml:space="preserve"> </w:t>
      </w:r>
      <w:proofErr w:type="spellStart"/>
      <w:r w:rsidRPr="008B0363">
        <w:rPr>
          <w:rFonts w:ascii="Calibri" w:hAnsi="Calibri"/>
          <w:sz w:val="22"/>
          <w:szCs w:val="22"/>
        </w:rPr>
        <w:t>ja</w:t>
      </w:r>
      <w:proofErr w:type="spellEnd"/>
      <w:r w:rsidRPr="008B0363">
        <w:rPr>
          <w:rFonts w:ascii="Calibri" w:hAnsi="Calibri"/>
          <w:sz w:val="22"/>
          <w:szCs w:val="22"/>
        </w:rPr>
        <w:t xml:space="preserve"> </w:t>
      </w:r>
      <w:proofErr w:type="spellStart"/>
      <w:r w:rsidRPr="008B0363">
        <w:rPr>
          <w:rFonts w:ascii="Calibri" w:hAnsi="Calibri"/>
          <w:sz w:val="22"/>
          <w:szCs w:val="22"/>
        </w:rPr>
        <w:t>planeeritavaid</w:t>
      </w:r>
      <w:proofErr w:type="spellEnd"/>
      <w:r w:rsidRPr="008B0363">
        <w:rPr>
          <w:rFonts w:ascii="Calibri" w:hAnsi="Calibri"/>
          <w:sz w:val="22"/>
          <w:szCs w:val="22"/>
        </w:rPr>
        <w:t xml:space="preserve"> </w:t>
      </w:r>
      <w:proofErr w:type="spellStart"/>
      <w:r w:rsidRPr="008B0363">
        <w:rPr>
          <w:rFonts w:ascii="Calibri" w:hAnsi="Calibri"/>
          <w:sz w:val="22"/>
          <w:szCs w:val="22"/>
        </w:rPr>
        <w:t>olusi</w:t>
      </w:r>
      <w:proofErr w:type="spellEnd"/>
      <w:r w:rsidRPr="008B0363">
        <w:rPr>
          <w:rFonts w:ascii="Calibri" w:hAnsi="Calibri"/>
          <w:sz w:val="22"/>
          <w:szCs w:val="22"/>
        </w:rPr>
        <w:t xml:space="preserve">. </w:t>
      </w:r>
      <w:proofErr w:type="spellStart"/>
      <w:r w:rsidRPr="008B0363">
        <w:rPr>
          <w:rFonts w:ascii="Calibri" w:hAnsi="Calibri"/>
          <w:sz w:val="22"/>
          <w:szCs w:val="22"/>
        </w:rPr>
        <w:t>Sokli</w:t>
      </w:r>
      <w:r>
        <w:rPr>
          <w:rFonts w:ascii="Calibri" w:hAnsi="Calibri"/>
          <w:sz w:val="22"/>
          <w:szCs w:val="22"/>
        </w:rPr>
        <w:t>te</w:t>
      </w:r>
      <w:proofErr w:type="spellEnd"/>
      <w:r w:rsidRPr="008B0363">
        <w:rPr>
          <w:rFonts w:ascii="Calibri" w:hAnsi="Calibri"/>
          <w:sz w:val="22"/>
          <w:szCs w:val="22"/>
        </w:rPr>
        <w:t xml:space="preserve"> </w:t>
      </w:r>
      <w:proofErr w:type="spellStart"/>
      <w:r w:rsidRPr="008B0363">
        <w:rPr>
          <w:rFonts w:ascii="Calibri" w:hAnsi="Calibri"/>
          <w:sz w:val="22"/>
          <w:szCs w:val="22"/>
        </w:rPr>
        <w:t>osa</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jääma</w:t>
      </w:r>
      <w:proofErr w:type="spellEnd"/>
      <w:r w:rsidRPr="008B0363">
        <w:rPr>
          <w:rFonts w:ascii="Calibri" w:hAnsi="Calibri"/>
          <w:sz w:val="22"/>
          <w:szCs w:val="22"/>
        </w:rPr>
        <w:t xml:space="preserve"> </w:t>
      </w:r>
      <w:proofErr w:type="spellStart"/>
      <w:r w:rsidRPr="008B0363">
        <w:rPr>
          <w:rFonts w:ascii="Calibri" w:hAnsi="Calibri"/>
          <w:sz w:val="22"/>
          <w:szCs w:val="22"/>
        </w:rPr>
        <w:t>maapinnast</w:t>
      </w:r>
      <w:proofErr w:type="spellEnd"/>
      <w:r w:rsidRPr="008B0363">
        <w:rPr>
          <w:rFonts w:ascii="Calibri" w:hAnsi="Calibri"/>
          <w:sz w:val="22"/>
          <w:szCs w:val="22"/>
        </w:rPr>
        <w:t xml:space="preserve"> 0,3m </w:t>
      </w:r>
      <w:proofErr w:type="spellStart"/>
      <w:r w:rsidRPr="008B0363">
        <w:rPr>
          <w:rFonts w:ascii="Calibri" w:hAnsi="Calibri"/>
          <w:sz w:val="22"/>
          <w:szCs w:val="22"/>
        </w:rPr>
        <w:t>kõrgemale</w:t>
      </w:r>
      <w:proofErr w:type="spellEnd"/>
      <w:r w:rsidRPr="008B0363">
        <w:rPr>
          <w:rFonts w:ascii="Calibri" w:hAnsi="Calibri"/>
          <w:sz w:val="22"/>
          <w:szCs w:val="22"/>
        </w:rPr>
        <w:t xml:space="preserve">. </w:t>
      </w:r>
      <w:proofErr w:type="spellStart"/>
      <w:r w:rsidRPr="008B0363">
        <w:rPr>
          <w:rFonts w:ascii="Calibri" w:hAnsi="Calibri"/>
          <w:sz w:val="22"/>
          <w:szCs w:val="22"/>
        </w:rPr>
        <w:t>Maapinnale</w:t>
      </w:r>
      <w:proofErr w:type="spellEnd"/>
      <w:r w:rsidRPr="008B0363">
        <w:rPr>
          <w:rFonts w:ascii="Calibri" w:hAnsi="Calibri"/>
          <w:sz w:val="22"/>
          <w:szCs w:val="22"/>
        </w:rPr>
        <w:t xml:space="preserve"> </w:t>
      </w:r>
      <w:proofErr w:type="spellStart"/>
      <w:r w:rsidRPr="008B0363">
        <w:rPr>
          <w:rFonts w:ascii="Calibri" w:hAnsi="Calibri"/>
          <w:sz w:val="22"/>
          <w:szCs w:val="22"/>
        </w:rPr>
        <w:t>paigaldatava</w:t>
      </w:r>
      <w:proofErr w:type="spellEnd"/>
      <w:r w:rsidRPr="008B0363">
        <w:rPr>
          <w:rFonts w:ascii="Calibri" w:hAnsi="Calibri"/>
          <w:sz w:val="22"/>
          <w:szCs w:val="22"/>
        </w:rPr>
        <w:t xml:space="preserve"> </w:t>
      </w:r>
      <w:proofErr w:type="spellStart"/>
      <w:r w:rsidRPr="008B0363">
        <w:rPr>
          <w:rFonts w:ascii="Calibri" w:hAnsi="Calibri"/>
          <w:sz w:val="22"/>
          <w:szCs w:val="22"/>
        </w:rPr>
        <w:t>kilbi</w:t>
      </w:r>
      <w:proofErr w:type="spellEnd"/>
      <w:r w:rsidRPr="008B0363">
        <w:rPr>
          <w:rFonts w:ascii="Calibri" w:hAnsi="Calibri"/>
          <w:sz w:val="22"/>
          <w:szCs w:val="22"/>
        </w:rPr>
        <w:t xml:space="preserve"> </w:t>
      </w:r>
      <w:proofErr w:type="spellStart"/>
      <w:r w:rsidRPr="008B0363">
        <w:rPr>
          <w:rFonts w:ascii="Calibri" w:hAnsi="Calibri"/>
          <w:sz w:val="22"/>
          <w:szCs w:val="22"/>
        </w:rPr>
        <w:t>sokliosa</w:t>
      </w:r>
      <w:proofErr w:type="spellEnd"/>
      <w:r w:rsidRPr="008B0363">
        <w:rPr>
          <w:rFonts w:ascii="Calibri" w:hAnsi="Calibri"/>
          <w:sz w:val="22"/>
          <w:szCs w:val="22"/>
        </w:rPr>
        <w:t xml:space="preserve"> </w:t>
      </w:r>
      <w:proofErr w:type="spellStart"/>
      <w:r w:rsidRPr="008B0363">
        <w:rPr>
          <w:rFonts w:ascii="Calibri" w:hAnsi="Calibri"/>
          <w:sz w:val="22"/>
          <w:szCs w:val="22"/>
        </w:rPr>
        <w:t>täita</w:t>
      </w:r>
      <w:proofErr w:type="spellEnd"/>
      <w:r w:rsidRPr="008B0363">
        <w:rPr>
          <w:rFonts w:ascii="Calibri" w:hAnsi="Calibri"/>
          <w:sz w:val="22"/>
          <w:szCs w:val="22"/>
        </w:rPr>
        <w:t xml:space="preserve"> </w:t>
      </w:r>
      <w:proofErr w:type="spellStart"/>
      <w:r w:rsidRPr="008B0363">
        <w:rPr>
          <w:rFonts w:ascii="Calibri" w:hAnsi="Calibri"/>
          <w:sz w:val="22"/>
          <w:szCs w:val="22"/>
        </w:rPr>
        <w:t>kergkruusaga</w:t>
      </w:r>
      <w:proofErr w:type="spellEnd"/>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kV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Pr="008B0363"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r w:rsidRPr="008B0363">
        <w:rPr>
          <w:rFonts w:ascii="Calibri" w:hAnsi="Calibri"/>
          <w:szCs w:val="22"/>
          <w:lang w:val="et-EE"/>
        </w:rPr>
        <w:t>C</w:t>
      </w:r>
      <w:r>
        <w:rPr>
          <w:rFonts w:ascii="Calibri" w:hAnsi="Calibri"/>
          <w:szCs w:val="22"/>
          <w:lang w:val="et-EE"/>
        </w:rPr>
        <w:t>u.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FFB75E6" w14:textId="77777777" w:rsidR="009F3336" w:rsidRDefault="009D6035" w:rsidP="009D6035">
      <w:pPr>
        <w:ind w:right="-709" w:firstLine="284"/>
        <w:jc w:val="both"/>
        <w:rPr>
          <w:rFonts w:ascii="Calibri" w:hAnsi="Calibri"/>
          <w:i/>
          <w:iCs/>
          <w:color w:val="000000"/>
          <w:sz w:val="22"/>
          <w:szCs w:val="22"/>
          <w:u w:val="single"/>
        </w:rPr>
      </w:pPr>
      <w:r w:rsidRPr="008B0363">
        <w:rPr>
          <w:rFonts w:ascii="Calibri" w:hAnsi="Calibri"/>
          <w:i/>
          <w:iCs/>
          <w:color w:val="000000"/>
          <w:sz w:val="22"/>
          <w:szCs w:val="22"/>
          <w:u w:val="single"/>
        </w:rPr>
        <w:t xml:space="preserve">NB!!! </w:t>
      </w:r>
      <w:proofErr w:type="spellStart"/>
      <w:r w:rsidRPr="008B0363">
        <w:rPr>
          <w:rFonts w:ascii="Calibri" w:hAnsi="Calibri"/>
          <w:i/>
          <w:iCs/>
          <w:color w:val="000000"/>
          <w:sz w:val="22"/>
          <w:szCs w:val="22"/>
          <w:u w:val="single"/>
        </w:rPr>
        <w:t>Elektriehitustööde</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käigus</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paigaldamisele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kuuluvad</w:t>
      </w:r>
      <w:proofErr w:type="spellEnd"/>
      <w:r w:rsidR="00D316A5">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kaugloetavad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arvestid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paigaldab</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hanketöö</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võitnud</w:t>
      </w:r>
      <w:proofErr w:type="spellEnd"/>
      <w:r w:rsidRPr="008B0363">
        <w:rPr>
          <w:rFonts w:ascii="Calibri" w:hAnsi="Calibri"/>
          <w:i/>
          <w:iCs/>
          <w:color w:val="000000"/>
          <w:sz w:val="22"/>
          <w:szCs w:val="22"/>
          <w:u w:val="single"/>
        </w:rPr>
        <w:t xml:space="preserve"> partner.</w:t>
      </w:r>
    </w:p>
    <w:p w14:paraId="6CE6F6BB" w14:textId="77777777" w:rsidR="009D6035" w:rsidRPr="00273580" w:rsidRDefault="009D6035" w:rsidP="009D6035">
      <w:pPr>
        <w:ind w:right="-709" w:firstLine="284"/>
        <w:jc w:val="both"/>
        <w:rPr>
          <w:rFonts w:ascii="Calibri" w:hAnsi="Calibri"/>
          <w:i/>
          <w:iCs/>
          <w:color w:val="000000"/>
          <w:sz w:val="22"/>
          <w:szCs w:val="22"/>
          <w:u w:val="single"/>
        </w:rPr>
      </w:pPr>
    </w:p>
    <w:p w14:paraId="73945FA3" w14:textId="77777777" w:rsidR="009D6035" w:rsidRPr="00060A48" w:rsidRDefault="009D6035" w:rsidP="009D6035">
      <w:pPr>
        <w:pStyle w:val="Header"/>
        <w:spacing w:after="60"/>
        <w:ind w:right="-709"/>
        <w:rPr>
          <w:rFonts w:ascii="Calibri" w:hAnsi="Calibri"/>
          <w:i/>
          <w:iCs/>
          <w:sz w:val="22"/>
          <w:szCs w:val="22"/>
          <w:lang w:val="et-EE"/>
        </w:rPr>
      </w:pPr>
      <w:r>
        <w:rPr>
          <w:rStyle w:val="Emphasis"/>
          <w:rFonts w:ascii="Calibri" w:hAnsi="Calibri"/>
          <w:b/>
          <w:i/>
          <w:sz w:val="22"/>
          <w:szCs w:val="22"/>
          <w:lang w:val="et-EE"/>
        </w:rPr>
        <w:t>Tabel 3.</w:t>
      </w:r>
      <w:r w:rsidR="004F3228">
        <w:rPr>
          <w:rStyle w:val="Emphasis"/>
          <w:rFonts w:ascii="Calibri" w:hAnsi="Calibri"/>
          <w:b/>
          <w:i/>
          <w:sz w:val="22"/>
          <w:szCs w:val="22"/>
          <w:lang w:val="et-EE"/>
        </w:rPr>
        <w:t>3</w:t>
      </w:r>
      <w:r w:rsidRPr="00060A48">
        <w:rPr>
          <w:rStyle w:val="Emphasis"/>
          <w:rFonts w:ascii="Calibri" w:hAnsi="Calibri"/>
          <w:b/>
          <w:i/>
          <w:sz w:val="22"/>
          <w:szCs w:val="22"/>
          <w:lang w:val="et-EE"/>
        </w:rPr>
        <w:t>.</w:t>
      </w:r>
      <w:r w:rsidRPr="00060A48">
        <w:rPr>
          <w:rStyle w:val="Emphasis"/>
          <w:rFonts w:ascii="Calibri" w:hAnsi="Calibri"/>
          <w:i/>
          <w:sz w:val="22"/>
          <w:szCs w:val="22"/>
          <w:lang w:val="et-EE"/>
        </w:rPr>
        <w:t xml:space="preserve"> Projekteeritud</w:t>
      </w:r>
      <w:r>
        <w:rPr>
          <w:rStyle w:val="Emphasis"/>
          <w:rFonts w:ascii="Calibri" w:hAnsi="Calibri"/>
          <w:i/>
          <w:sz w:val="22"/>
          <w:szCs w:val="22"/>
          <w:lang w:val="et-EE"/>
        </w:rPr>
        <w:t xml:space="preserve"> </w:t>
      </w:r>
      <w:r w:rsidR="0044210D">
        <w:rPr>
          <w:rStyle w:val="Emphasis"/>
          <w:rFonts w:ascii="Calibri" w:hAnsi="Calibri"/>
          <w:i/>
          <w:sz w:val="22"/>
          <w:szCs w:val="22"/>
          <w:lang w:val="et-EE"/>
        </w:rPr>
        <w:t>elektrikil</w:t>
      </w:r>
      <w:r w:rsidR="00BD7DD0">
        <w:rPr>
          <w:rStyle w:val="Emphasis"/>
          <w:rFonts w:ascii="Calibri" w:hAnsi="Calibri"/>
          <w:i/>
          <w:sz w:val="22"/>
          <w:szCs w:val="22"/>
          <w:lang w:val="et-EE"/>
        </w:rPr>
        <w:t>bid</w:t>
      </w: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1671"/>
        <w:gridCol w:w="1170"/>
        <w:gridCol w:w="2250"/>
        <w:gridCol w:w="2847"/>
      </w:tblGrid>
      <w:tr w:rsidR="00770A4D" w:rsidRPr="00060A48" w14:paraId="7851ACF3" w14:textId="77777777" w:rsidTr="00456942">
        <w:trPr>
          <w:trHeight w:val="495"/>
        </w:trPr>
        <w:tc>
          <w:tcPr>
            <w:tcW w:w="1148" w:type="dxa"/>
            <w:shd w:val="clear" w:color="auto" w:fill="FFF2CC"/>
            <w:vAlign w:val="center"/>
            <w:hideMark/>
          </w:tcPr>
          <w:p w14:paraId="1E25EC39"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Kilbi nr.</w:t>
            </w:r>
          </w:p>
        </w:tc>
        <w:tc>
          <w:tcPr>
            <w:tcW w:w="1671" w:type="dxa"/>
            <w:shd w:val="clear" w:color="auto" w:fill="FFF2CC"/>
            <w:vAlign w:val="center"/>
            <w:hideMark/>
          </w:tcPr>
          <w:p w14:paraId="2FE411DD"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Tarbija nimi</w:t>
            </w:r>
          </w:p>
        </w:tc>
        <w:tc>
          <w:tcPr>
            <w:tcW w:w="1170" w:type="dxa"/>
            <w:shd w:val="clear" w:color="auto" w:fill="FFF2CC"/>
            <w:vAlign w:val="center"/>
          </w:tcPr>
          <w:p w14:paraId="5B8E05E1" w14:textId="77777777" w:rsidR="00117AFB"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Peakaitse/</w:t>
            </w:r>
          </w:p>
          <w:p w14:paraId="72846439" w14:textId="77777777" w:rsidR="00770A4D" w:rsidRPr="009014E1"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n</w:t>
            </w:r>
            <w:r w:rsidR="00770A4D">
              <w:rPr>
                <w:rFonts w:ascii="Calibri" w:hAnsi="Calibri"/>
                <w:b/>
                <w:bCs/>
                <w:sz w:val="22"/>
                <w:szCs w:val="22"/>
                <w:lang w:val="et-EE" w:eastAsia="et-EE"/>
              </w:rPr>
              <w:t>imivool</w:t>
            </w:r>
          </w:p>
        </w:tc>
        <w:tc>
          <w:tcPr>
            <w:tcW w:w="2250" w:type="dxa"/>
            <w:shd w:val="clear" w:color="auto" w:fill="FFF2CC"/>
            <w:vAlign w:val="center"/>
            <w:hideMark/>
          </w:tcPr>
          <w:p w14:paraId="5C05D697"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Objekti ID</w:t>
            </w:r>
          </w:p>
        </w:tc>
        <w:tc>
          <w:tcPr>
            <w:tcW w:w="2847" w:type="dxa"/>
            <w:shd w:val="clear" w:color="auto" w:fill="FFF2CC"/>
            <w:vAlign w:val="center"/>
            <w:hideMark/>
          </w:tcPr>
          <w:p w14:paraId="670650AB"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Märkused</w:t>
            </w:r>
          </w:p>
        </w:tc>
      </w:tr>
      <w:tr w:rsidR="00145413" w:rsidRPr="00060A48" w14:paraId="2AD91DD3" w14:textId="77777777" w:rsidTr="00456942">
        <w:trPr>
          <w:trHeight w:val="495"/>
        </w:trPr>
        <w:tc>
          <w:tcPr>
            <w:tcW w:w="1148" w:type="dxa"/>
            <w:shd w:val="clear" w:color="auto" w:fill="FFFFFF"/>
            <w:vAlign w:val="center"/>
          </w:tcPr>
          <w:p w14:paraId="13BBF464" w14:textId="4779517B" w:rsidR="00145413" w:rsidRDefault="00145413" w:rsidP="00145413">
            <w:pPr>
              <w:ind w:right="-709"/>
              <w:rPr>
                <w:rFonts w:ascii="Calibri" w:hAnsi="Calibri"/>
                <w:sz w:val="22"/>
                <w:szCs w:val="22"/>
                <w:lang w:val="et-EE"/>
              </w:rPr>
            </w:pPr>
            <w:r>
              <w:rPr>
                <w:rFonts w:ascii="Calibri" w:hAnsi="Calibri"/>
                <w:sz w:val="22"/>
                <w:szCs w:val="22"/>
                <w:lang w:val="et-EE"/>
              </w:rPr>
              <w:t>JK6</w:t>
            </w:r>
            <w:r w:rsidR="001A31B9">
              <w:rPr>
                <w:rFonts w:ascii="Calibri" w:hAnsi="Calibri"/>
                <w:sz w:val="22"/>
                <w:szCs w:val="22"/>
                <w:lang w:val="et-EE"/>
              </w:rPr>
              <w:t>6796</w:t>
            </w:r>
          </w:p>
        </w:tc>
        <w:tc>
          <w:tcPr>
            <w:tcW w:w="1671" w:type="dxa"/>
            <w:shd w:val="clear" w:color="auto" w:fill="FFFFFF"/>
            <w:vAlign w:val="center"/>
          </w:tcPr>
          <w:p w14:paraId="2C9B50BC" w14:textId="12554AA1" w:rsidR="00145413" w:rsidRDefault="00145413" w:rsidP="00145413">
            <w:pPr>
              <w:ind w:right="-709"/>
              <w:rPr>
                <w:rFonts w:ascii="Calibri" w:hAnsi="Calibri" w:cs="Calibri"/>
                <w:sz w:val="22"/>
                <w:szCs w:val="22"/>
                <w:lang w:val="et-EE" w:eastAsia="et-EE"/>
              </w:rPr>
            </w:pPr>
          </w:p>
        </w:tc>
        <w:tc>
          <w:tcPr>
            <w:tcW w:w="1170" w:type="dxa"/>
            <w:shd w:val="clear" w:color="auto" w:fill="FFFFFF"/>
            <w:vAlign w:val="center"/>
          </w:tcPr>
          <w:p w14:paraId="5D74FCCF" w14:textId="3F12C864" w:rsidR="00145413" w:rsidRPr="00FB2F5D" w:rsidRDefault="00145413" w:rsidP="00145413">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6C137A19" w14:textId="3ABCA995" w:rsidR="00145413" w:rsidRPr="00E537C0" w:rsidRDefault="00145413" w:rsidP="00145413">
            <w:pPr>
              <w:autoSpaceDE w:val="0"/>
              <w:autoSpaceDN w:val="0"/>
              <w:adjustRightInd w:val="0"/>
              <w:rPr>
                <w:rFonts w:ascii="Calibri" w:hAnsi="Calibri" w:cs="Calibri"/>
                <w:sz w:val="22"/>
                <w:szCs w:val="22"/>
              </w:rPr>
            </w:pPr>
          </w:p>
        </w:tc>
        <w:tc>
          <w:tcPr>
            <w:tcW w:w="2847" w:type="dxa"/>
            <w:shd w:val="clear" w:color="auto" w:fill="FFFFFF"/>
            <w:vAlign w:val="center"/>
          </w:tcPr>
          <w:p w14:paraId="423FF64F" w14:textId="4E9E8775" w:rsidR="00145413" w:rsidRPr="00FB2F5D" w:rsidRDefault="00145413" w:rsidP="00145413">
            <w:pPr>
              <w:ind w:right="-709"/>
              <w:rPr>
                <w:rFonts w:ascii="Calibri" w:hAnsi="Calibri" w:cs="Calibri"/>
                <w:sz w:val="22"/>
                <w:szCs w:val="22"/>
                <w:lang w:val="et-EE" w:eastAsia="et-EE"/>
              </w:rPr>
            </w:pPr>
            <w:r>
              <w:rPr>
                <w:rFonts w:ascii="Calibri" w:hAnsi="Calibri" w:cs="Calibri"/>
                <w:sz w:val="22"/>
                <w:szCs w:val="22"/>
                <w:lang w:val="et-EE" w:eastAsia="et-EE"/>
              </w:rPr>
              <w:t>Sokliga pinnases</w:t>
            </w:r>
          </w:p>
        </w:tc>
      </w:tr>
      <w:tr w:rsidR="00145413" w:rsidRPr="00060A48" w14:paraId="54895805" w14:textId="77777777" w:rsidTr="00456942">
        <w:trPr>
          <w:trHeight w:val="495"/>
        </w:trPr>
        <w:tc>
          <w:tcPr>
            <w:tcW w:w="1148" w:type="dxa"/>
            <w:shd w:val="clear" w:color="auto" w:fill="FFFFFF"/>
            <w:vAlign w:val="center"/>
          </w:tcPr>
          <w:p w14:paraId="5110B33B" w14:textId="67559259" w:rsidR="00145413" w:rsidRDefault="00145413" w:rsidP="00145413">
            <w:pPr>
              <w:ind w:right="-709"/>
              <w:rPr>
                <w:rFonts w:ascii="Calibri" w:hAnsi="Calibri"/>
                <w:sz w:val="22"/>
                <w:szCs w:val="22"/>
                <w:lang w:val="et-EE"/>
              </w:rPr>
            </w:pPr>
            <w:r>
              <w:rPr>
                <w:rFonts w:ascii="Calibri" w:hAnsi="Calibri"/>
                <w:sz w:val="22"/>
                <w:szCs w:val="22"/>
                <w:lang w:val="et-EE"/>
              </w:rPr>
              <w:t>LK2</w:t>
            </w:r>
            <w:r w:rsidR="00015EFC">
              <w:rPr>
                <w:rFonts w:ascii="Calibri" w:hAnsi="Calibri"/>
                <w:sz w:val="22"/>
                <w:szCs w:val="22"/>
                <w:lang w:val="et-EE"/>
              </w:rPr>
              <w:t>23965</w:t>
            </w:r>
          </w:p>
        </w:tc>
        <w:tc>
          <w:tcPr>
            <w:tcW w:w="1671" w:type="dxa"/>
            <w:shd w:val="clear" w:color="auto" w:fill="FFFFFF"/>
            <w:vAlign w:val="center"/>
          </w:tcPr>
          <w:p w14:paraId="305FDED3" w14:textId="4BD76E4E" w:rsidR="00145413" w:rsidRDefault="00015EFC" w:rsidP="00145413">
            <w:pPr>
              <w:ind w:right="-709"/>
              <w:rPr>
                <w:rFonts w:ascii="Calibri" w:hAnsi="Calibri" w:cs="Calibri"/>
                <w:sz w:val="22"/>
                <w:szCs w:val="22"/>
                <w:lang w:val="et-EE" w:eastAsia="et-EE"/>
              </w:rPr>
            </w:pPr>
            <w:r>
              <w:rPr>
                <w:rFonts w:ascii="Calibri" w:hAnsi="Calibri" w:cs="Calibri"/>
                <w:sz w:val="22"/>
                <w:szCs w:val="22"/>
                <w:lang w:val="et-EE" w:eastAsia="et-EE"/>
              </w:rPr>
              <w:t>77</w:t>
            </w:r>
          </w:p>
          <w:p w14:paraId="08B8C10B" w14:textId="21A949C2" w:rsidR="00145413" w:rsidRDefault="00015EFC" w:rsidP="00145413">
            <w:pPr>
              <w:ind w:right="-709"/>
              <w:rPr>
                <w:rFonts w:ascii="Calibri" w:hAnsi="Calibri" w:cs="Calibri"/>
                <w:sz w:val="22"/>
                <w:szCs w:val="22"/>
                <w:lang w:val="et-EE" w:eastAsia="et-EE"/>
              </w:rPr>
            </w:pPr>
            <w:r>
              <w:rPr>
                <w:rFonts w:ascii="Calibri" w:hAnsi="Calibri" w:cs="Calibri"/>
                <w:sz w:val="22"/>
                <w:szCs w:val="22"/>
                <w:lang w:val="et-EE" w:eastAsia="et-EE"/>
              </w:rPr>
              <w:t>76</w:t>
            </w:r>
          </w:p>
        </w:tc>
        <w:tc>
          <w:tcPr>
            <w:tcW w:w="1170" w:type="dxa"/>
            <w:shd w:val="clear" w:color="auto" w:fill="FFFFFF"/>
            <w:vAlign w:val="center"/>
          </w:tcPr>
          <w:p w14:paraId="73DBCC23" w14:textId="1CF1DF31" w:rsidR="00145413" w:rsidRDefault="00145413" w:rsidP="00145413">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sidR="00015EFC">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52335EAA" w14:textId="09A8C328" w:rsidR="00145413" w:rsidRDefault="00145413" w:rsidP="00145413">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sidR="00015EFC">
              <w:rPr>
                <w:rFonts w:ascii="Calibri" w:hAnsi="Calibri" w:cs="Calibri"/>
                <w:color w:val="000000"/>
                <w:sz w:val="22"/>
                <w:szCs w:val="22"/>
                <w:lang w:eastAsia="et-EE"/>
              </w:rPr>
              <w:t>10</w:t>
            </w:r>
            <w:r w:rsidRPr="00FB2F5D">
              <w:rPr>
                <w:rFonts w:ascii="Calibri" w:hAnsi="Calibri" w:cs="Calibri"/>
                <w:color w:val="000000"/>
                <w:sz w:val="22"/>
                <w:szCs w:val="22"/>
                <w:lang w:eastAsia="et-EE"/>
              </w:rPr>
              <w:t>A</w:t>
            </w:r>
          </w:p>
          <w:p w14:paraId="32D277F9" w14:textId="17C374A8" w:rsidR="00145413" w:rsidRPr="00FB2F5D" w:rsidRDefault="00145413" w:rsidP="00145413">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 xml:space="preserve">63 </w:t>
            </w:r>
            <w:r w:rsidRPr="00FB2F5D">
              <w:rPr>
                <w:rFonts w:ascii="Calibri" w:hAnsi="Calibri" w:cs="Calibri"/>
                <w:color w:val="000000"/>
                <w:sz w:val="22"/>
                <w:szCs w:val="22"/>
                <w:lang w:eastAsia="et-EE"/>
              </w:rPr>
              <w:t>A</w:t>
            </w:r>
          </w:p>
        </w:tc>
        <w:tc>
          <w:tcPr>
            <w:tcW w:w="2250" w:type="dxa"/>
            <w:shd w:val="clear" w:color="auto" w:fill="FFFFFF"/>
            <w:vAlign w:val="center"/>
          </w:tcPr>
          <w:p w14:paraId="4F514F0B" w14:textId="77777777" w:rsidR="00145413" w:rsidRPr="00E537C0" w:rsidRDefault="00145413" w:rsidP="00145413">
            <w:pPr>
              <w:autoSpaceDE w:val="0"/>
              <w:autoSpaceDN w:val="0"/>
              <w:adjustRightInd w:val="0"/>
              <w:rPr>
                <w:rFonts w:ascii="Calibri" w:hAnsi="Calibri" w:cs="Calibri"/>
                <w:sz w:val="22"/>
                <w:szCs w:val="22"/>
              </w:rPr>
            </w:pPr>
          </w:p>
        </w:tc>
        <w:tc>
          <w:tcPr>
            <w:tcW w:w="2847" w:type="dxa"/>
            <w:shd w:val="clear" w:color="auto" w:fill="FFFFFF"/>
            <w:vAlign w:val="center"/>
          </w:tcPr>
          <w:p w14:paraId="405EFCCA" w14:textId="77777777" w:rsidR="00145413" w:rsidRPr="00FB2F5D" w:rsidRDefault="00145413" w:rsidP="00145413">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1714AE39" w14:textId="77777777" w:rsidR="00145413" w:rsidRDefault="00145413" w:rsidP="00145413">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w:t>
            </w:r>
          </w:p>
          <w:p w14:paraId="7D522CB0" w14:textId="71F7D862" w:rsidR="00145413" w:rsidRPr="00FB2F5D" w:rsidRDefault="00145413" w:rsidP="00145413">
            <w:pPr>
              <w:ind w:right="-709"/>
              <w:rPr>
                <w:rFonts w:ascii="Calibri" w:hAnsi="Calibri" w:cs="Calibri"/>
                <w:sz w:val="22"/>
                <w:szCs w:val="22"/>
                <w:lang w:val="et-EE" w:eastAsia="et-EE"/>
              </w:rPr>
            </w:pPr>
            <w:r w:rsidRPr="00FB2F5D">
              <w:rPr>
                <w:rFonts w:ascii="Calibri" w:hAnsi="Calibri" w:cs="Calibri"/>
                <w:sz w:val="22"/>
                <w:szCs w:val="22"/>
                <w:lang w:val="et-EE" w:eastAsia="et-EE"/>
              </w:rPr>
              <w:t>kaabl</w:t>
            </w:r>
            <w:r w:rsidR="00381BF4">
              <w:rPr>
                <w:rFonts w:ascii="Calibri" w:hAnsi="Calibri" w:cs="Calibri"/>
                <w:sz w:val="22"/>
                <w:szCs w:val="22"/>
                <w:lang w:val="et-EE" w:eastAsia="et-EE"/>
              </w:rPr>
              <w:t>itele</w:t>
            </w:r>
            <w:r>
              <w:rPr>
                <w:rFonts w:ascii="Calibri" w:hAnsi="Calibri" w:cs="Calibri"/>
                <w:sz w:val="22"/>
                <w:szCs w:val="22"/>
                <w:lang w:val="et-EE" w:eastAsia="et-EE"/>
              </w:rPr>
              <w:t xml:space="preserve"> De 50 2x4m</w:t>
            </w:r>
          </w:p>
        </w:tc>
      </w:tr>
      <w:tr w:rsidR="00704518" w:rsidRPr="00060A48" w14:paraId="2558FF58" w14:textId="77777777" w:rsidTr="00456942">
        <w:trPr>
          <w:trHeight w:val="495"/>
        </w:trPr>
        <w:tc>
          <w:tcPr>
            <w:tcW w:w="1148" w:type="dxa"/>
            <w:shd w:val="clear" w:color="auto" w:fill="FFFFFF"/>
            <w:vAlign w:val="center"/>
          </w:tcPr>
          <w:p w14:paraId="340289DD" w14:textId="29B03C8A" w:rsidR="00704518" w:rsidRDefault="00704518" w:rsidP="00704518">
            <w:pPr>
              <w:ind w:right="-709"/>
              <w:rPr>
                <w:rFonts w:ascii="Calibri" w:hAnsi="Calibri"/>
                <w:sz w:val="22"/>
                <w:szCs w:val="22"/>
                <w:lang w:val="et-EE"/>
              </w:rPr>
            </w:pPr>
            <w:r>
              <w:rPr>
                <w:rFonts w:ascii="Calibri" w:hAnsi="Calibri"/>
                <w:sz w:val="22"/>
                <w:szCs w:val="22"/>
                <w:lang w:val="et-EE"/>
              </w:rPr>
              <w:lastRenderedPageBreak/>
              <w:t>JK66</w:t>
            </w:r>
            <w:r w:rsidR="000E750A">
              <w:rPr>
                <w:rFonts w:ascii="Calibri" w:hAnsi="Calibri"/>
                <w:sz w:val="22"/>
                <w:szCs w:val="22"/>
                <w:lang w:val="et-EE"/>
              </w:rPr>
              <w:t>797</w:t>
            </w:r>
          </w:p>
        </w:tc>
        <w:tc>
          <w:tcPr>
            <w:tcW w:w="1671" w:type="dxa"/>
            <w:shd w:val="clear" w:color="auto" w:fill="FFFFFF"/>
            <w:vAlign w:val="center"/>
          </w:tcPr>
          <w:p w14:paraId="606FB927" w14:textId="77777777" w:rsidR="00704518" w:rsidRDefault="00704518" w:rsidP="00704518">
            <w:pPr>
              <w:ind w:right="-709"/>
              <w:rPr>
                <w:rFonts w:ascii="Calibri" w:hAnsi="Calibri" w:cs="Calibri"/>
                <w:sz w:val="22"/>
                <w:szCs w:val="22"/>
                <w:lang w:val="et-EE" w:eastAsia="et-EE"/>
              </w:rPr>
            </w:pPr>
          </w:p>
        </w:tc>
        <w:tc>
          <w:tcPr>
            <w:tcW w:w="1170" w:type="dxa"/>
            <w:shd w:val="clear" w:color="auto" w:fill="FFFFFF"/>
            <w:vAlign w:val="center"/>
          </w:tcPr>
          <w:p w14:paraId="391EED27" w14:textId="18CD8486" w:rsidR="00704518" w:rsidRPr="00FB2F5D" w:rsidRDefault="00704518" w:rsidP="00704518">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727CBECA" w14:textId="77777777" w:rsidR="00704518" w:rsidRPr="00E537C0" w:rsidRDefault="00704518" w:rsidP="00704518">
            <w:pPr>
              <w:autoSpaceDE w:val="0"/>
              <w:autoSpaceDN w:val="0"/>
              <w:adjustRightInd w:val="0"/>
              <w:rPr>
                <w:rFonts w:ascii="Calibri" w:hAnsi="Calibri" w:cs="Calibri"/>
                <w:sz w:val="22"/>
                <w:szCs w:val="22"/>
              </w:rPr>
            </w:pPr>
          </w:p>
        </w:tc>
        <w:tc>
          <w:tcPr>
            <w:tcW w:w="2847" w:type="dxa"/>
            <w:shd w:val="clear" w:color="auto" w:fill="FFFFFF"/>
            <w:vAlign w:val="center"/>
          </w:tcPr>
          <w:p w14:paraId="36B0527B" w14:textId="1F61D2C9" w:rsidR="00704518" w:rsidRPr="00FB2F5D" w:rsidRDefault="00704518" w:rsidP="00704518">
            <w:pPr>
              <w:ind w:right="-709"/>
              <w:rPr>
                <w:rFonts w:ascii="Calibri" w:hAnsi="Calibri" w:cs="Calibri"/>
                <w:sz w:val="22"/>
                <w:szCs w:val="22"/>
                <w:lang w:val="et-EE" w:eastAsia="et-EE"/>
              </w:rPr>
            </w:pPr>
            <w:r>
              <w:rPr>
                <w:rFonts w:ascii="Calibri" w:hAnsi="Calibri" w:cs="Calibri"/>
                <w:sz w:val="22"/>
                <w:szCs w:val="22"/>
                <w:lang w:val="et-EE" w:eastAsia="et-EE"/>
              </w:rPr>
              <w:t>Sokliga pinnases</w:t>
            </w:r>
          </w:p>
        </w:tc>
      </w:tr>
      <w:tr w:rsidR="00704518" w:rsidRPr="00060A48" w14:paraId="68F94762" w14:textId="77777777" w:rsidTr="00456942">
        <w:trPr>
          <w:trHeight w:val="495"/>
        </w:trPr>
        <w:tc>
          <w:tcPr>
            <w:tcW w:w="1148" w:type="dxa"/>
            <w:shd w:val="clear" w:color="auto" w:fill="FFFFFF"/>
            <w:vAlign w:val="center"/>
          </w:tcPr>
          <w:p w14:paraId="03708FF2" w14:textId="06E03527" w:rsidR="00704518" w:rsidRDefault="00704518" w:rsidP="00704518">
            <w:pPr>
              <w:ind w:right="-709"/>
              <w:rPr>
                <w:rFonts w:ascii="Calibri" w:hAnsi="Calibri"/>
                <w:sz w:val="22"/>
                <w:szCs w:val="22"/>
                <w:lang w:val="et-EE"/>
              </w:rPr>
            </w:pPr>
            <w:r>
              <w:rPr>
                <w:rFonts w:ascii="Calibri" w:hAnsi="Calibri"/>
                <w:sz w:val="22"/>
                <w:szCs w:val="22"/>
                <w:lang w:val="et-EE"/>
              </w:rPr>
              <w:t>LK223965</w:t>
            </w:r>
          </w:p>
        </w:tc>
        <w:tc>
          <w:tcPr>
            <w:tcW w:w="1671" w:type="dxa"/>
            <w:shd w:val="clear" w:color="auto" w:fill="FFFFFF"/>
            <w:vAlign w:val="center"/>
          </w:tcPr>
          <w:p w14:paraId="6263BB42" w14:textId="21A095A4" w:rsidR="00704518" w:rsidRDefault="000E750A" w:rsidP="00704518">
            <w:pPr>
              <w:ind w:right="-709"/>
              <w:rPr>
                <w:rFonts w:ascii="Calibri" w:hAnsi="Calibri" w:cs="Calibri"/>
                <w:sz w:val="22"/>
                <w:szCs w:val="22"/>
                <w:lang w:val="et-EE" w:eastAsia="et-EE"/>
              </w:rPr>
            </w:pPr>
            <w:r>
              <w:rPr>
                <w:rFonts w:ascii="Calibri" w:hAnsi="Calibri" w:cs="Calibri"/>
                <w:sz w:val="22"/>
                <w:szCs w:val="22"/>
                <w:lang w:val="et-EE" w:eastAsia="et-EE"/>
              </w:rPr>
              <w:t>63</w:t>
            </w:r>
          </w:p>
          <w:p w14:paraId="104EDFD4" w14:textId="22DD345E" w:rsidR="00704518" w:rsidRDefault="00704518" w:rsidP="00704518">
            <w:pPr>
              <w:ind w:right="-709"/>
              <w:rPr>
                <w:rFonts w:ascii="Calibri" w:hAnsi="Calibri" w:cs="Calibri"/>
                <w:sz w:val="22"/>
                <w:szCs w:val="22"/>
                <w:lang w:val="et-EE" w:eastAsia="et-EE"/>
              </w:rPr>
            </w:pPr>
          </w:p>
        </w:tc>
        <w:tc>
          <w:tcPr>
            <w:tcW w:w="1170" w:type="dxa"/>
            <w:shd w:val="clear" w:color="auto" w:fill="FFFFFF"/>
            <w:vAlign w:val="center"/>
          </w:tcPr>
          <w:p w14:paraId="24D773C8" w14:textId="77777777" w:rsidR="00704518" w:rsidRDefault="00704518" w:rsidP="0070451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10</w:t>
            </w:r>
            <w:r w:rsidRPr="00FB2F5D">
              <w:rPr>
                <w:rFonts w:ascii="Calibri" w:hAnsi="Calibri" w:cs="Calibri"/>
                <w:color w:val="000000"/>
                <w:sz w:val="22"/>
                <w:szCs w:val="22"/>
                <w:lang w:eastAsia="et-EE"/>
              </w:rPr>
              <w:t>A</w:t>
            </w:r>
          </w:p>
          <w:p w14:paraId="3CED823C" w14:textId="788196CB" w:rsidR="00704518" w:rsidRPr="00FB2F5D" w:rsidRDefault="00704518" w:rsidP="00704518">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 xml:space="preserve">63 </w:t>
            </w:r>
            <w:r w:rsidRPr="00FB2F5D">
              <w:rPr>
                <w:rFonts w:ascii="Calibri" w:hAnsi="Calibri" w:cs="Calibri"/>
                <w:color w:val="000000"/>
                <w:sz w:val="22"/>
                <w:szCs w:val="22"/>
                <w:lang w:eastAsia="et-EE"/>
              </w:rPr>
              <w:t>A</w:t>
            </w:r>
          </w:p>
        </w:tc>
        <w:tc>
          <w:tcPr>
            <w:tcW w:w="2250" w:type="dxa"/>
            <w:shd w:val="clear" w:color="auto" w:fill="FFFFFF"/>
            <w:vAlign w:val="center"/>
          </w:tcPr>
          <w:p w14:paraId="7EAA16CD" w14:textId="77777777" w:rsidR="00704518" w:rsidRPr="00E537C0" w:rsidRDefault="00704518" w:rsidP="00704518">
            <w:pPr>
              <w:autoSpaceDE w:val="0"/>
              <w:autoSpaceDN w:val="0"/>
              <w:adjustRightInd w:val="0"/>
              <w:rPr>
                <w:rFonts w:ascii="Calibri" w:hAnsi="Calibri" w:cs="Calibri"/>
                <w:sz w:val="22"/>
                <w:szCs w:val="22"/>
              </w:rPr>
            </w:pPr>
          </w:p>
        </w:tc>
        <w:tc>
          <w:tcPr>
            <w:tcW w:w="2847" w:type="dxa"/>
            <w:shd w:val="clear" w:color="auto" w:fill="FFFFFF"/>
            <w:vAlign w:val="center"/>
          </w:tcPr>
          <w:p w14:paraId="1E82F377" w14:textId="77777777" w:rsidR="00704518" w:rsidRPr="00FB2F5D" w:rsidRDefault="00704518" w:rsidP="00704518">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20C2F0AD" w14:textId="77777777" w:rsidR="00704518" w:rsidRDefault="00704518" w:rsidP="00704518">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w:t>
            </w:r>
          </w:p>
          <w:p w14:paraId="5E39C2F6" w14:textId="7197EB85" w:rsidR="00704518" w:rsidRPr="00FB2F5D" w:rsidRDefault="00704518" w:rsidP="00704518">
            <w:pPr>
              <w:ind w:right="-709"/>
              <w:rPr>
                <w:rFonts w:ascii="Calibri" w:hAnsi="Calibri" w:cs="Calibri"/>
                <w:sz w:val="22"/>
                <w:szCs w:val="22"/>
                <w:lang w:val="et-EE" w:eastAsia="et-EE"/>
              </w:rPr>
            </w:pPr>
            <w:r w:rsidRPr="00FB2F5D">
              <w:rPr>
                <w:rFonts w:ascii="Calibri" w:hAnsi="Calibri" w:cs="Calibri"/>
                <w:sz w:val="22"/>
                <w:szCs w:val="22"/>
                <w:lang w:val="et-EE" w:eastAsia="et-EE"/>
              </w:rPr>
              <w:t>kaabl</w:t>
            </w:r>
            <w:r>
              <w:rPr>
                <w:rFonts w:ascii="Calibri" w:hAnsi="Calibri" w:cs="Calibri"/>
                <w:sz w:val="22"/>
                <w:szCs w:val="22"/>
                <w:lang w:val="et-EE" w:eastAsia="et-EE"/>
              </w:rPr>
              <w:t>itele De 50 2x4m</w:t>
            </w:r>
          </w:p>
        </w:tc>
      </w:tr>
      <w:tr w:rsidR="009E25B4" w:rsidRPr="00060A48" w14:paraId="7229B523" w14:textId="77777777" w:rsidTr="00456942">
        <w:trPr>
          <w:trHeight w:val="495"/>
        </w:trPr>
        <w:tc>
          <w:tcPr>
            <w:tcW w:w="1148" w:type="dxa"/>
            <w:shd w:val="clear" w:color="auto" w:fill="FFFFFF"/>
            <w:vAlign w:val="center"/>
          </w:tcPr>
          <w:p w14:paraId="47DA18B3" w14:textId="77777777" w:rsidR="009E25B4" w:rsidRDefault="009E25B4" w:rsidP="009E25B4">
            <w:pPr>
              <w:ind w:right="-709"/>
              <w:rPr>
                <w:rFonts w:ascii="Calibri" w:hAnsi="Calibri"/>
                <w:sz w:val="22"/>
                <w:szCs w:val="22"/>
                <w:lang w:val="et-EE"/>
              </w:rPr>
            </w:pPr>
          </w:p>
        </w:tc>
        <w:tc>
          <w:tcPr>
            <w:tcW w:w="1671" w:type="dxa"/>
            <w:shd w:val="clear" w:color="auto" w:fill="FFFFFF"/>
            <w:vAlign w:val="center"/>
          </w:tcPr>
          <w:p w14:paraId="14F26A30" w14:textId="77777777" w:rsidR="009E25B4" w:rsidRDefault="009E25B4" w:rsidP="009E25B4">
            <w:pPr>
              <w:ind w:right="-709"/>
              <w:rPr>
                <w:rFonts w:ascii="Calibri" w:hAnsi="Calibri" w:cs="Calibri"/>
                <w:sz w:val="22"/>
                <w:szCs w:val="22"/>
                <w:lang w:val="et-EE" w:eastAsia="et-EE"/>
              </w:rPr>
            </w:pPr>
          </w:p>
        </w:tc>
        <w:tc>
          <w:tcPr>
            <w:tcW w:w="1170" w:type="dxa"/>
            <w:shd w:val="clear" w:color="auto" w:fill="FFFFFF"/>
            <w:vAlign w:val="center"/>
          </w:tcPr>
          <w:p w14:paraId="32E08124" w14:textId="77777777" w:rsidR="009E25B4" w:rsidRPr="00FB2F5D" w:rsidRDefault="009E25B4" w:rsidP="009E25B4">
            <w:pPr>
              <w:ind w:right="-709"/>
              <w:rPr>
                <w:rFonts w:ascii="Calibri" w:hAnsi="Calibri" w:cs="Calibri"/>
                <w:color w:val="000000"/>
                <w:sz w:val="22"/>
                <w:szCs w:val="22"/>
                <w:lang w:eastAsia="et-EE"/>
              </w:rPr>
            </w:pPr>
          </w:p>
        </w:tc>
        <w:tc>
          <w:tcPr>
            <w:tcW w:w="2250" w:type="dxa"/>
            <w:shd w:val="clear" w:color="auto" w:fill="FFFFFF"/>
            <w:vAlign w:val="center"/>
          </w:tcPr>
          <w:p w14:paraId="69C7036A" w14:textId="77777777" w:rsidR="009E25B4" w:rsidRPr="00E537C0" w:rsidRDefault="009E25B4" w:rsidP="009E25B4">
            <w:pPr>
              <w:autoSpaceDE w:val="0"/>
              <w:autoSpaceDN w:val="0"/>
              <w:adjustRightInd w:val="0"/>
              <w:rPr>
                <w:rFonts w:ascii="Calibri" w:hAnsi="Calibri" w:cs="Calibri"/>
                <w:sz w:val="22"/>
                <w:szCs w:val="22"/>
              </w:rPr>
            </w:pPr>
          </w:p>
        </w:tc>
        <w:tc>
          <w:tcPr>
            <w:tcW w:w="2847" w:type="dxa"/>
            <w:shd w:val="clear" w:color="auto" w:fill="FFFFFF"/>
            <w:vAlign w:val="center"/>
          </w:tcPr>
          <w:p w14:paraId="12DAE256" w14:textId="77777777" w:rsidR="009E25B4" w:rsidRPr="00FB2F5D" w:rsidRDefault="009E25B4" w:rsidP="009E25B4">
            <w:pPr>
              <w:ind w:right="-709"/>
              <w:rPr>
                <w:rFonts w:ascii="Calibri" w:hAnsi="Calibri" w:cs="Calibri"/>
                <w:sz w:val="22"/>
                <w:szCs w:val="22"/>
                <w:lang w:val="et-EE" w:eastAsia="et-EE"/>
              </w:rPr>
            </w:pPr>
          </w:p>
        </w:tc>
      </w:tr>
    </w:tbl>
    <w:p w14:paraId="2C10BAD1" w14:textId="00F2D416"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23" w:name="_Toc73114814"/>
      <w:r>
        <w:rPr>
          <w:rFonts w:ascii="Calibri" w:hAnsi="Calibri"/>
          <w:b/>
          <w:lang w:val="et-EE"/>
        </w:rPr>
        <w:t>Kaitse ja maandamine</w:t>
      </w:r>
      <w:bookmarkEnd w:id="23"/>
    </w:p>
    <w:p w14:paraId="18DBA51E" w14:textId="454AF6B3" w:rsidR="00FA1CAD" w:rsidRDefault="00D851B5" w:rsidP="00FA1CAD">
      <w:pPr>
        <w:ind w:right="-709" w:firstLine="284"/>
        <w:jc w:val="both"/>
        <w:rPr>
          <w:rFonts w:ascii="Calibri" w:hAnsi="Calibri"/>
          <w:sz w:val="22"/>
          <w:szCs w:val="22"/>
        </w:rPr>
      </w:pPr>
      <w:r>
        <w:rPr>
          <w:rFonts w:ascii="Calibri" w:hAnsi="Calibri"/>
          <w:sz w:val="22"/>
          <w:szCs w:val="22"/>
        </w:rPr>
        <w:t>LK</w:t>
      </w:r>
      <w:r w:rsidR="00F54D53">
        <w:rPr>
          <w:rFonts w:ascii="Calibri" w:hAnsi="Calibri"/>
          <w:sz w:val="22"/>
          <w:szCs w:val="22"/>
        </w:rPr>
        <w:t>-</w:t>
      </w:r>
      <w:r>
        <w:rPr>
          <w:rFonts w:ascii="Calibri" w:hAnsi="Calibri"/>
          <w:sz w:val="22"/>
          <w:szCs w:val="22"/>
        </w:rPr>
        <w:t>le</w:t>
      </w:r>
      <w:r w:rsidR="00FA1CAD">
        <w:rPr>
          <w:rFonts w:ascii="Calibri" w:hAnsi="Calibri"/>
          <w:sz w:val="22"/>
          <w:szCs w:val="22"/>
        </w:rPr>
        <w:t xml:space="preserve"> </w:t>
      </w:r>
      <w:proofErr w:type="spellStart"/>
      <w:r w:rsidR="00FA1CAD">
        <w:rPr>
          <w:rFonts w:ascii="Calibri" w:hAnsi="Calibri"/>
          <w:sz w:val="22"/>
          <w:szCs w:val="22"/>
        </w:rPr>
        <w:t>ehitada</w:t>
      </w:r>
      <w:proofErr w:type="spellEnd"/>
      <w:r w:rsidR="00FA1CAD">
        <w:rPr>
          <w:rFonts w:ascii="Calibri" w:hAnsi="Calibri"/>
          <w:sz w:val="22"/>
          <w:szCs w:val="22"/>
        </w:rPr>
        <w:t xml:space="preserve"> </w:t>
      </w:r>
      <w:proofErr w:type="spellStart"/>
      <w:r w:rsidR="00FA1CAD">
        <w:rPr>
          <w:rFonts w:ascii="Calibri" w:hAnsi="Calibri"/>
          <w:sz w:val="22"/>
          <w:szCs w:val="22"/>
        </w:rPr>
        <w:t>potentsiaalitasandusringiga</w:t>
      </w:r>
      <w:proofErr w:type="spellEnd"/>
      <w:r w:rsidR="00FA1CAD">
        <w:rPr>
          <w:rFonts w:ascii="Calibri" w:hAnsi="Calibri"/>
          <w:sz w:val="22"/>
          <w:szCs w:val="22"/>
        </w:rPr>
        <w:t xml:space="preserve"> </w:t>
      </w:r>
      <w:proofErr w:type="spellStart"/>
      <w:r w:rsidR="00FA1CAD">
        <w:rPr>
          <w:rFonts w:ascii="Calibri" w:hAnsi="Calibri"/>
          <w:sz w:val="22"/>
          <w:szCs w:val="22"/>
        </w:rPr>
        <w:t>maanduspaigaldis</w:t>
      </w:r>
      <w:proofErr w:type="spellEnd"/>
      <w:r w:rsidR="00FA1CAD">
        <w:rPr>
          <w:rFonts w:ascii="Calibri" w:hAnsi="Calibri"/>
          <w:sz w:val="22"/>
          <w:szCs w:val="22"/>
        </w:rPr>
        <w:t xml:space="preserve"> (1m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korpusest</w:t>
      </w:r>
      <w:proofErr w:type="spellEnd"/>
      <w:r w:rsidR="00FA1CAD">
        <w:rPr>
          <w:rFonts w:ascii="Calibri" w:hAnsi="Calibri"/>
          <w:sz w:val="22"/>
          <w:szCs w:val="22"/>
        </w:rPr>
        <w:t xml:space="preserve">), </w:t>
      </w:r>
      <w:proofErr w:type="spellStart"/>
      <w:r w:rsidR="00FA1CAD" w:rsidRPr="008B0363">
        <w:rPr>
          <w:rFonts w:ascii="Calibri" w:hAnsi="Calibri"/>
          <w:sz w:val="22"/>
          <w:szCs w:val="22"/>
        </w:rPr>
        <w:t>mille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korral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tagab</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maanduspaigaldis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lubatava</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puutepinge</w:t>
      </w:r>
      <w:proofErr w:type="spellEnd"/>
      <w:r w:rsidR="00FA1CAD" w:rsidRPr="008B0363">
        <w:rPr>
          <w:rFonts w:ascii="Calibri" w:hAnsi="Calibri"/>
          <w:sz w:val="22"/>
          <w:szCs w:val="22"/>
        </w:rPr>
        <w:t xml:space="preserve"> 0,4kV </w:t>
      </w:r>
      <w:proofErr w:type="spellStart"/>
      <w:r w:rsidR="00FA1CAD" w:rsidRPr="008B0363">
        <w:rPr>
          <w:rFonts w:ascii="Calibri" w:hAnsi="Calibri"/>
          <w:sz w:val="22"/>
          <w:szCs w:val="22"/>
        </w:rPr>
        <w:t>võrgus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ühefaasilisel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maaühendusel</w:t>
      </w:r>
      <w:proofErr w:type="spellEnd"/>
      <w:r w:rsidR="00FA1CAD" w:rsidRPr="008B0363">
        <w:rPr>
          <w:rFonts w:ascii="Calibri" w:hAnsi="Calibri"/>
          <w:sz w:val="22"/>
          <w:szCs w:val="22"/>
        </w:rPr>
        <w:t xml:space="preserve"> ≤50V.</w:t>
      </w:r>
      <w:r>
        <w:rPr>
          <w:rFonts w:ascii="Calibri" w:hAnsi="Calibri"/>
          <w:sz w:val="22"/>
          <w:szCs w:val="22"/>
        </w:rPr>
        <w:t xml:space="preserve"> </w:t>
      </w:r>
      <w:proofErr w:type="spellStart"/>
      <w:r w:rsidR="00FA1CAD" w:rsidRPr="008B0363">
        <w:rPr>
          <w:rFonts w:ascii="Calibri" w:hAnsi="Calibri"/>
          <w:sz w:val="22"/>
          <w:szCs w:val="22"/>
        </w:rPr>
        <w:t>Vajaliku</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maandustakistuse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saavutamiseks</w:t>
      </w:r>
      <w:proofErr w:type="spellEnd"/>
      <w:r w:rsidR="00FA1CAD" w:rsidRPr="008B0363">
        <w:rPr>
          <w:rFonts w:ascii="Calibri" w:hAnsi="Calibri"/>
          <w:sz w:val="22"/>
          <w:szCs w:val="22"/>
        </w:rPr>
        <w:t xml:space="preserve"> on </w:t>
      </w:r>
      <w:proofErr w:type="spellStart"/>
      <w:r w:rsidR="00FA1CAD" w:rsidRPr="008B0363">
        <w:rPr>
          <w:rFonts w:ascii="Calibri" w:hAnsi="Calibri"/>
          <w:sz w:val="22"/>
          <w:szCs w:val="22"/>
        </w:rPr>
        <w:t>projektis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arvestatud</w:t>
      </w:r>
      <w:proofErr w:type="spellEnd"/>
      <w:r w:rsidR="00FA1CAD" w:rsidRPr="008B0363">
        <w:rPr>
          <w:rFonts w:ascii="Calibri" w:hAnsi="Calibri"/>
          <w:sz w:val="22"/>
          <w:szCs w:val="22"/>
        </w:rPr>
        <w:t xml:space="preserve"> 10m </w:t>
      </w:r>
      <w:proofErr w:type="spellStart"/>
      <w:r w:rsidR="00FA1CAD" w:rsidRPr="008B0363">
        <w:rPr>
          <w:rFonts w:ascii="Calibri" w:hAnsi="Calibri"/>
          <w:sz w:val="22"/>
          <w:szCs w:val="22"/>
        </w:rPr>
        <w:t>maandurit</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maapinda</w:t>
      </w:r>
      <w:proofErr w:type="spellEnd"/>
      <w:r w:rsidR="00FA1CAD">
        <w:rPr>
          <w:rFonts w:ascii="Calibri" w:hAnsi="Calibri"/>
          <w:sz w:val="22"/>
          <w:szCs w:val="22"/>
        </w:rPr>
        <w:t xml:space="preserve">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kohta</w:t>
      </w:r>
      <w:proofErr w:type="spellEnd"/>
      <w:r w:rsidR="00FA1CAD" w:rsidRPr="008B0363">
        <w:rPr>
          <w:rFonts w:ascii="Calibri" w:hAnsi="Calibri"/>
          <w:sz w:val="22"/>
          <w:szCs w:val="22"/>
        </w:rPr>
        <w:t xml:space="preserve"> (Ø10mm).</w:t>
      </w:r>
      <w:r>
        <w:rPr>
          <w:rFonts w:ascii="Calibri" w:hAnsi="Calibri"/>
          <w:sz w:val="22"/>
          <w:szCs w:val="22"/>
        </w:rPr>
        <w:t xml:space="preserve"> </w:t>
      </w:r>
    </w:p>
    <w:p w14:paraId="3D5A246C" w14:textId="77777777" w:rsidR="0032695E" w:rsidRPr="008B0363" w:rsidRDefault="0032695E" w:rsidP="0032695E">
      <w:pPr>
        <w:spacing w:line="276" w:lineRule="auto"/>
        <w:ind w:right="-708" w:firstLine="284"/>
        <w:jc w:val="both"/>
        <w:rPr>
          <w:rFonts w:ascii="Calibri" w:hAnsi="Calibri"/>
          <w:sz w:val="22"/>
          <w:szCs w:val="22"/>
        </w:rPr>
      </w:pPr>
      <w:proofErr w:type="spellStart"/>
      <w:r w:rsidRPr="008B0363">
        <w:rPr>
          <w:rFonts w:ascii="Calibri" w:hAnsi="Calibri"/>
          <w:sz w:val="22"/>
          <w:szCs w:val="22"/>
        </w:rPr>
        <w:t>Käesolevas</w:t>
      </w:r>
      <w:proofErr w:type="spellEnd"/>
      <w:r w:rsidRPr="008B0363">
        <w:rPr>
          <w:rFonts w:ascii="Calibri" w:hAnsi="Calibri"/>
          <w:sz w:val="22"/>
          <w:szCs w:val="22"/>
        </w:rPr>
        <w:t xml:space="preserve"> </w:t>
      </w:r>
      <w:proofErr w:type="spellStart"/>
      <w:r w:rsidRPr="008B0363">
        <w:rPr>
          <w:rFonts w:ascii="Calibri" w:hAnsi="Calibri"/>
          <w:sz w:val="22"/>
          <w:szCs w:val="22"/>
        </w:rPr>
        <w:t>elektripaigaldises</w:t>
      </w:r>
      <w:proofErr w:type="spellEnd"/>
      <w:r w:rsidRPr="008B0363">
        <w:rPr>
          <w:rFonts w:ascii="Calibri" w:hAnsi="Calibri"/>
          <w:sz w:val="22"/>
          <w:szCs w:val="22"/>
        </w:rPr>
        <w:t xml:space="preserve"> on </w:t>
      </w:r>
      <w:proofErr w:type="spellStart"/>
      <w:r w:rsidRPr="008B0363">
        <w:rPr>
          <w:rFonts w:ascii="Calibri" w:hAnsi="Calibri"/>
          <w:sz w:val="22"/>
          <w:szCs w:val="22"/>
        </w:rPr>
        <w:t>elektriohutuse</w:t>
      </w:r>
      <w:proofErr w:type="spellEnd"/>
      <w:r w:rsidRPr="008B0363">
        <w:rPr>
          <w:rFonts w:ascii="Calibri" w:hAnsi="Calibri"/>
          <w:sz w:val="22"/>
          <w:szCs w:val="22"/>
        </w:rPr>
        <w:t xml:space="preserve"> </w:t>
      </w:r>
      <w:proofErr w:type="spellStart"/>
      <w:r w:rsidRPr="008B0363">
        <w:rPr>
          <w:rFonts w:ascii="Calibri" w:hAnsi="Calibri"/>
          <w:sz w:val="22"/>
          <w:szCs w:val="22"/>
        </w:rPr>
        <w:t>tagamisel</w:t>
      </w:r>
      <w:proofErr w:type="spellEnd"/>
      <w:r w:rsidRPr="008B0363">
        <w:rPr>
          <w:rFonts w:ascii="Calibri" w:hAnsi="Calibri"/>
          <w:sz w:val="22"/>
          <w:szCs w:val="22"/>
        </w:rPr>
        <w:t xml:space="preserve"> </w:t>
      </w:r>
      <w:proofErr w:type="spellStart"/>
      <w:r w:rsidRPr="008B0363">
        <w:rPr>
          <w:rFonts w:ascii="Calibri" w:hAnsi="Calibri"/>
          <w:sz w:val="22"/>
          <w:szCs w:val="22"/>
        </w:rPr>
        <w:t>rakendatud</w:t>
      </w:r>
      <w:proofErr w:type="spellEnd"/>
      <w:r w:rsidRPr="008B0363">
        <w:rPr>
          <w:rFonts w:ascii="Calibri" w:hAnsi="Calibri"/>
          <w:sz w:val="22"/>
          <w:szCs w:val="22"/>
        </w:rPr>
        <w:t xml:space="preserve"> </w:t>
      </w:r>
      <w:proofErr w:type="spellStart"/>
      <w:r w:rsidRPr="008B0363">
        <w:rPr>
          <w:rFonts w:ascii="Calibri" w:hAnsi="Calibri"/>
          <w:sz w:val="22"/>
          <w:szCs w:val="22"/>
        </w:rPr>
        <w:t>peamiselt</w:t>
      </w:r>
      <w:proofErr w:type="spellEnd"/>
      <w:r w:rsidRPr="008B0363">
        <w:rPr>
          <w:rFonts w:ascii="Calibri" w:hAnsi="Calibri"/>
          <w:sz w:val="22"/>
          <w:szCs w:val="22"/>
        </w:rPr>
        <w:t xml:space="preserve"> </w:t>
      </w:r>
      <w:proofErr w:type="spellStart"/>
      <w:r w:rsidRPr="008B0363">
        <w:rPr>
          <w:rFonts w:ascii="Calibri" w:hAnsi="Calibri"/>
          <w:sz w:val="22"/>
          <w:szCs w:val="22"/>
        </w:rPr>
        <w:t>järgmisi</w:t>
      </w:r>
      <w:proofErr w:type="spellEnd"/>
      <w:r w:rsidRPr="008B0363">
        <w:rPr>
          <w:rFonts w:ascii="Calibri" w:hAnsi="Calibri"/>
          <w:sz w:val="22"/>
          <w:szCs w:val="22"/>
        </w:rPr>
        <w:t xml:space="preserve"> </w:t>
      </w:r>
      <w:proofErr w:type="spellStart"/>
      <w:r w:rsidRPr="008B0363">
        <w:rPr>
          <w:rFonts w:ascii="Calibri" w:hAnsi="Calibri"/>
          <w:sz w:val="22"/>
          <w:szCs w:val="22"/>
        </w:rPr>
        <w:t>kaitseviise</w:t>
      </w:r>
      <w:proofErr w:type="spellEnd"/>
      <w:r w:rsidRPr="008B0363">
        <w:rPr>
          <w:rFonts w:ascii="Calibri" w:hAnsi="Calibri"/>
          <w:sz w:val="22"/>
          <w:szCs w:val="22"/>
        </w:rPr>
        <w:t>:</w:t>
      </w:r>
    </w:p>
    <w:p w14:paraId="463429BC"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PÕHIKAITSENA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otsepuutekaitse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põhiisolatsiooni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ohtlike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pingestatud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vahel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ning</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kaitsekatete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kaitseümbriste</w:t>
      </w:r>
      <w:proofErr w:type="spellEnd"/>
      <w:r w:rsidR="0032695E" w:rsidRPr="008B0363">
        <w:rPr>
          <w:rFonts w:ascii="Calibri" w:hAnsi="Calibri"/>
          <w:sz w:val="22"/>
          <w:szCs w:val="22"/>
        </w:rPr>
        <w:t xml:space="preserve"> </w:t>
      </w:r>
      <w:r w:rsidR="0032695E" w:rsidRPr="00F54D53">
        <w:rPr>
          <w:rFonts w:ascii="Calibri" w:hAnsi="Calibri"/>
          <w:sz w:val="22"/>
          <w:szCs w:val="22"/>
          <w:lang w:val="et-EE"/>
        </w:rPr>
        <w:t>kasutamist</w:t>
      </w:r>
      <w:r w:rsidR="0032695E" w:rsidRPr="008B0363">
        <w:rPr>
          <w:rFonts w:ascii="Calibri" w:hAnsi="Calibri"/>
          <w:sz w:val="22"/>
          <w:szCs w:val="22"/>
        </w:rPr>
        <w:t>;</w:t>
      </w:r>
    </w:p>
    <w:p w14:paraId="5A31FDB8"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RIKKEKAITSENA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kaudpuutekaitse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toite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automaatset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väljalülitamist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koos</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maandatud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kaitsepotentsiaaliühtlustussüsteemi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väljaehitamisega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millega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tagatakse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elektripaigaldise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arvestuslik</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puutepinge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alla</w:t>
      </w:r>
      <w:proofErr w:type="spellEnd"/>
      <w:r w:rsidR="0032695E" w:rsidRPr="008B0363">
        <w:rPr>
          <w:rFonts w:ascii="Calibri" w:hAnsi="Calibri"/>
          <w:sz w:val="22"/>
          <w:szCs w:val="22"/>
        </w:rPr>
        <w:t xml:space="preserve"> 50VAC. </w:t>
      </w:r>
      <w:proofErr w:type="spellStart"/>
      <w:r w:rsidR="0032695E" w:rsidRPr="008B0363">
        <w:rPr>
          <w:rFonts w:ascii="Calibri" w:hAnsi="Calibri"/>
          <w:sz w:val="22"/>
          <w:szCs w:val="22"/>
        </w:rPr>
        <w:t>Liinide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lühisvoolude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väärtused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tagavad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väljalülitusaja</w:t>
      </w:r>
      <w:proofErr w:type="spellEnd"/>
      <w:r w:rsidR="0032695E" w:rsidRPr="008B0363">
        <w:rPr>
          <w:rFonts w:ascii="Calibri" w:hAnsi="Calibri"/>
          <w:sz w:val="22"/>
          <w:szCs w:val="22"/>
        </w:rPr>
        <w:t xml:space="preserve"> 5s </w:t>
      </w:r>
      <w:proofErr w:type="spellStart"/>
      <w:r w:rsidR="0032695E" w:rsidRPr="008B0363">
        <w:rPr>
          <w:rFonts w:ascii="Calibri" w:hAnsi="Calibri"/>
          <w:sz w:val="22"/>
          <w:szCs w:val="22"/>
        </w:rPr>
        <w:t>jooksul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vastavalt</w:t>
      </w:r>
      <w:proofErr w:type="spellEnd"/>
      <w:r w:rsidR="0032695E" w:rsidRPr="008B0363">
        <w:rPr>
          <w:rFonts w:ascii="Calibri" w:hAnsi="Calibri"/>
          <w:sz w:val="22"/>
          <w:szCs w:val="22"/>
        </w:rPr>
        <w:t xml:space="preserve"> </w:t>
      </w:r>
      <w:r w:rsidR="00E1702A" w:rsidRPr="00E1702A">
        <w:rPr>
          <w:rFonts w:ascii="Calibri" w:hAnsi="Calibri"/>
          <w:sz w:val="22"/>
          <w:szCs w:val="22"/>
        </w:rPr>
        <w:t xml:space="preserve">EVS-HD 60364-4-41:2017 </w:t>
      </w:r>
      <w:r w:rsidR="0032695E" w:rsidRPr="008B0363">
        <w:rPr>
          <w:rFonts w:ascii="Calibri" w:hAnsi="Calibri"/>
          <w:sz w:val="22"/>
          <w:szCs w:val="22"/>
        </w:rPr>
        <w:t>“</w:t>
      </w:r>
      <w:proofErr w:type="spellStart"/>
      <w:r w:rsidR="0032695E" w:rsidRPr="008B0363">
        <w:rPr>
          <w:rFonts w:ascii="Calibri" w:hAnsi="Calibri"/>
          <w:sz w:val="22"/>
          <w:szCs w:val="22"/>
        </w:rPr>
        <w:t>Madalpinge</w:t>
      </w:r>
      <w:r w:rsidR="00ED6E07">
        <w:rPr>
          <w:rFonts w:ascii="Calibri" w:hAnsi="Calibri"/>
          <w:sz w:val="22"/>
          <w:szCs w:val="22"/>
        </w:rPr>
        <w:t>lised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w:t>
      </w:r>
      <w:r w:rsidR="00ED6E07">
        <w:rPr>
          <w:rFonts w:ascii="Calibri" w:hAnsi="Calibri"/>
          <w:sz w:val="22"/>
          <w:szCs w:val="22"/>
        </w:rPr>
        <w:t>galdised</w:t>
      </w:r>
      <w:proofErr w:type="spellEnd"/>
      <w:r w:rsidR="00ED6E07">
        <w:rPr>
          <w:rFonts w:ascii="Calibri" w:hAnsi="Calibri"/>
          <w:sz w:val="22"/>
          <w:szCs w:val="22"/>
        </w:rPr>
        <w:t xml:space="preserve"> </w:t>
      </w:r>
      <w:proofErr w:type="spellStart"/>
      <w:r w:rsidR="00ED6E07">
        <w:rPr>
          <w:rFonts w:ascii="Calibri" w:hAnsi="Calibri"/>
          <w:sz w:val="22"/>
          <w:szCs w:val="22"/>
        </w:rPr>
        <w:t>osa</w:t>
      </w:r>
      <w:proofErr w:type="spellEnd"/>
      <w:r w:rsidR="00ED6E07">
        <w:rPr>
          <w:rFonts w:ascii="Calibri" w:hAnsi="Calibri"/>
          <w:sz w:val="22"/>
          <w:szCs w:val="22"/>
        </w:rPr>
        <w:t xml:space="preserve"> 4-41: </w:t>
      </w:r>
      <w:proofErr w:type="spellStart"/>
      <w:r w:rsidR="00ED6E07">
        <w:rPr>
          <w:rFonts w:ascii="Calibri" w:hAnsi="Calibri"/>
          <w:sz w:val="22"/>
          <w:szCs w:val="22"/>
        </w:rPr>
        <w:t>Kaitseviisid</w:t>
      </w:r>
      <w:proofErr w:type="spellEnd"/>
      <w:r w:rsidR="00ED6E07">
        <w:rPr>
          <w:rFonts w:ascii="Calibri" w:hAnsi="Calibri"/>
          <w:sz w:val="22"/>
          <w:szCs w:val="22"/>
        </w:rPr>
        <w:t>.</w:t>
      </w:r>
      <w:r w:rsidR="0032695E" w:rsidRPr="008B0363">
        <w:rPr>
          <w:rFonts w:ascii="Calibri" w:hAnsi="Calibri"/>
          <w:sz w:val="22"/>
          <w:szCs w:val="22"/>
        </w:rPr>
        <w:t xml:space="preserve"> </w:t>
      </w:r>
      <w:proofErr w:type="spellStart"/>
      <w:r w:rsidR="0032695E" w:rsidRPr="008B0363">
        <w:rPr>
          <w:rFonts w:ascii="Calibri" w:hAnsi="Calibri"/>
          <w:sz w:val="22"/>
          <w:szCs w:val="22"/>
        </w:rPr>
        <w:t>Kaitse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elektrilöögi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eest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toodud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nõuetes</w:t>
      </w:r>
      <w:proofErr w:type="spellEnd"/>
      <w:r w:rsidR="0032695E" w:rsidRPr="008B0363">
        <w:rPr>
          <w:rFonts w:ascii="Calibri" w:hAnsi="Calibri"/>
          <w:sz w:val="22"/>
          <w:szCs w:val="22"/>
        </w:rPr>
        <w:t>.</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73F2973C" w14:textId="77777777" w:rsidR="001B6DA1" w:rsidRDefault="0032695E" w:rsidP="00C02FA9">
      <w:pPr>
        <w:spacing w:line="276" w:lineRule="auto"/>
        <w:ind w:right="-708" w:firstLine="284"/>
        <w:jc w:val="both"/>
        <w:rPr>
          <w:rFonts w:ascii="Calibri" w:hAnsi="Calibri"/>
          <w:iCs/>
          <w:sz w:val="22"/>
          <w:szCs w:val="22"/>
          <w:u w:val="single"/>
        </w:rPr>
      </w:pPr>
      <w:r w:rsidRPr="008B0363">
        <w:rPr>
          <w:rFonts w:ascii="Calibri" w:hAnsi="Calibri"/>
          <w:sz w:val="22"/>
          <w:szCs w:val="22"/>
          <w:u w:val="single"/>
        </w:rPr>
        <w:t xml:space="preserve">NB! </w:t>
      </w:r>
      <w:proofErr w:type="spellStart"/>
      <w:r w:rsidRPr="008B0363">
        <w:rPr>
          <w:rFonts w:ascii="Calibri" w:hAnsi="Calibri"/>
          <w:sz w:val="22"/>
          <w:szCs w:val="22"/>
          <w:u w:val="single"/>
        </w:rPr>
        <w:t>Maanduspaigaldiste</w:t>
      </w:r>
      <w:proofErr w:type="spellEnd"/>
      <w:r w:rsidRPr="008B0363">
        <w:rPr>
          <w:rFonts w:ascii="Calibri" w:hAnsi="Calibri"/>
          <w:sz w:val="22"/>
          <w:szCs w:val="22"/>
          <w:u w:val="single"/>
        </w:rPr>
        <w:t xml:space="preserve"> </w:t>
      </w:r>
      <w:proofErr w:type="spellStart"/>
      <w:r w:rsidRPr="008B0363">
        <w:rPr>
          <w:rFonts w:ascii="Calibri" w:hAnsi="Calibri"/>
          <w:sz w:val="22"/>
          <w:szCs w:val="22"/>
          <w:u w:val="single"/>
        </w:rPr>
        <w:t>ehitamistel</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kinni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pidada</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võrgustandardi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juhendist</w:t>
      </w:r>
      <w:proofErr w:type="spellEnd"/>
      <w:r w:rsidRPr="008B0363">
        <w:rPr>
          <w:rFonts w:ascii="Calibri" w:hAnsi="Calibri"/>
          <w:iCs/>
          <w:sz w:val="22"/>
          <w:szCs w:val="22"/>
          <w:u w:val="single"/>
        </w:rPr>
        <w:t>.</w:t>
      </w:r>
    </w:p>
    <w:p w14:paraId="3CA0DD92" w14:textId="77777777" w:rsidR="00B178F6" w:rsidRDefault="00B178F6" w:rsidP="00C02FA9">
      <w:pPr>
        <w:spacing w:line="276" w:lineRule="auto"/>
        <w:ind w:right="-708" w:firstLine="284"/>
        <w:jc w:val="both"/>
        <w:rPr>
          <w:rFonts w:ascii="Calibri" w:hAnsi="Calibri"/>
          <w:iCs/>
          <w:sz w:val="22"/>
          <w:szCs w:val="22"/>
          <w:u w:val="singl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73114815"/>
      <w:r>
        <w:rPr>
          <w:rFonts w:ascii="Calibri" w:hAnsi="Calibri"/>
          <w:b/>
          <w:lang w:val="et-EE"/>
        </w:rPr>
        <w:t>Tähistused</w:t>
      </w:r>
      <w:bookmarkEnd w:id="24"/>
    </w:p>
    <w:p w14:paraId="530894F8" w14:textId="77777777" w:rsidR="009014E1" w:rsidRPr="009E7CED" w:rsidRDefault="00615621" w:rsidP="00ED6E07">
      <w:pPr>
        <w:spacing w:line="276" w:lineRule="auto"/>
        <w:ind w:right="-708" w:firstLine="284"/>
        <w:jc w:val="both"/>
        <w:rPr>
          <w:rFonts w:ascii="Calibri" w:hAnsi="Calibri"/>
          <w:sz w:val="22"/>
          <w:szCs w:val="22"/>
          <w:lang w:val="et-EE"/>
        </w:rPr>
      </w:pPr>
      <w:proofErr w:type="spellStart"/>
      <w:r>
        <w:rPr>
          <w:rFonts w:ascii="Calibri" w:hAnsi="Calibri"/>
          <w:sz w:val="22"/>
          <w:szCs w:val="22"/>
        </w:rPr>
        <w:t>Tähistuste</w:t>
      </w:r>
      <w:proofErr w:type="spellEnd"/>
      <w:r>
        <w:rPr>
          <w:rFonts w:ascii="Calibri" w:hAnsi="Calibri"/>
          <w:sz w:val="22"/>
          <w:szCs w:val="22"/>
        </w:rPr>
        <w:t xml:space="preserve"> </w:t>
      </w:r>
      <w:proofErr w:type="spellStart"/>
      <w:r>
        <w:rPr>
          <w:rFonts w:ascii="Calibri" w:hAnsi="Calibri"/>
          <w:sz w:val="22"/>
          <w:szCs w:val="22"/>
        </w:rPr>
        <w:t>paigaldamisel</w:t>
      </w:r>
      <w:proofErr w:type="spellEnd"/>
      <w:r>
        <w:rPr>
          <w:rFonts w:ascii="Calibri" w:hAnsi="Calibri"/>
          <w:sz w:val="22"/>
          <w:szCs w:val="22"/>
        </w:rPr>
        <w:t xml:space="preserve"> </w:t>
      </w:r>
      <w:proofErr w:type="spellStart"/>
      <w:r>
        <w:rPr>
          <w:rFonts w:ascii="Calibri" w:hAnsi="Calibri"/>
          <w:sz w:val="22"/>
          <w:szCs w:val="22"/>
        </w:rPr>
        <w:t>juhinduda</w:t>
      </w:r>
      <w:proofErr w:type="spellEnd"/>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proofErr w:type="spellStart"/>
      <w:r>
        <w:rPr>
          <w:rFonts w:ascii="Calibri" w:hAnsi="Calibri"/>
          <w:sz w:val="22"/>
          <w:szCs w:val="22"/>
        </w:rPr>
        <w:t>K</w:t>
      </w:r>
      <w:r w:rsidRPr="009E7CED">
        <w:rPr>
          <w:rFonts w:ascii="Calibri" w:hAnsi="Calibri"/>
          <w:sz w:val="22"/>
          <w:szCs w:val="22"/>
        </w:rPr>
        <w:t>ilpides</w:t>
      </w:r>
      <w:proofErr w:type="spellEnd"/>
      <w:r w:rsidRPr="009E7CED">
        <w:rPr>
          <w:rFonts w:ascii="Calibri" w:hAnsi="Calibri"/>
          <w:sz w:val="22"/>
          <w:szCs w:val="22"/>
        </w:rPr>
        <w:t xml:space="preserve"> </w:t>
      </w:r>
      <w:proofErr w:type="spellStart"/>
      <w:r w:rsidRPr="009E7CED">
        <w:rPr>
          <w:rFonts w:ascii="Calibri" w:hAnsi="Calibri"/>
          <w:sz w:val="22"/>
          <w:szCs w:val="22"/>
        </w:rPr>
        <w:t>olevad</w:t>
      </w:r>
      <w:proofErr w:type="spellEnd"/>
      <w:r w:rsidRPr="009E7CED">
        <w:rPr>
          <w:rFonts w:ascii="Calibri" w:hAnsi="Calibri"/>
          <w:sz w:val="22"/>
          <w:szCs w:val="22"/>
        </w:rPr>
        <w:t xml:space="preserve"> </w:t>
      </w:r>
      <w:proofErr w:type="spellStart"/>
      <w:r w:rsidRPr="009E7CED">
        <w:rPr>
          <w:rFonts w:ascii="Calibri" w:hAnsi="Calibri"/>
          <w:sz w:val="22"/>
          <w:szCs w:val="22"/>
        </w:rPr>
        <w:t>fiidrid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liini</w:t>
      </w:r>
      <w:proofErr w:type="spellEnd"/>
      <w:r w:rsidRPr="009E7CED">
        <w:rPr>
          <w:rFonts w:ascii="Calibri" w:hAnsi="Calibri"/>
          <w:sz w:val="22"/>
          <w:szCs w:val="22"/>
        </w:rPr>
        <w:t xml:space="preserve"> </w:t>
      </w:r>
      <w:proofErr w:type="spellStart"/>
      <w:r w:rsidRPr="009E7CED">
        <w:rPr>
          <w:rFonts w:ascii="Calibri" w:hAnsi="Calibri"/>
          <w:sz w:val="22"/>
          <w:szCs w:val="22"/>
        </w:rPr>
        <w:t>nimetusega</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Pr="009E7CED">
        <w:rPr>
          <w:rFonts w:ascii="Calibri" w:hAnsi="Calibri"/>
          <w:sz w:val="22"/>
          <w:szCs w:val="22"/>
        </w:rPr>
        <w:t>operatiivnumbritega</w:t>
      </w:r>
      <w:proofErr w:type="spellEnd"/>
      <w:r w:rsidRPr="009E7CED">
        <w:rPr>
          <w:rFonts w:ascii="Calibri" w:hAnsi="Calibri"/>
          <w:sz w:val="22"/>
          <w:szCs w:val="22"/>
        </w:rPr>
        <w:t xml:space="preserve">, </w:t>
      </w:r>
      <w:proofErr w:type="spellStart"/>
      <w:r w:rsidRPr="009E7CED">
        <w:rPr>
          <w:rFonts w:ascii="Calibri" w:hAnsi="Calibri"/>
          <w:sz w:val="22"/>
          <w:szCs w:val="22"/>
        </w:rPr>
        <w:t>fiidrite</w:t>
      </w:r>
      <w:proofErr w:type="spellEnd"/>
      <w:r w:rsidRPr="009E7CED">
        <w:rPr>
          <w:rFonts w:ascii="Calibri" w:hAnsi="Calibri"/>
          <w:sz w:val="22"/>
          <w:szCs w:val="22"/>
        </w:rPr>
        <w:t xml:space="preserve"> </w:t>
      </w:r>
      <w:proofErr w:type="spellStart"/>
      <w:r w:rsidRPr="009E7CED">
        <w:rPr>
          <w:rFonts w:ascii="Calibri" w:hAnsi="Calibri"/>
          <w:sz w:val="22"/>
          <w:szCs w:val="22"/>
        </w:rPr>
        <w:t>kaitsmed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kaitsmete</w:t>
      </w:r>
      <w:proofErr w:type="spellEnd"/>
      <w:r w:rsidRPr="009E7CED">
        <w:rPr>
          <w:rFonts w:ascii="Calibri" w:hAnsi="Calibri"/>
          <w:sz w:val="22"/>
          <w:szCs w:val="22"/>
        </w:rPr>
        <w:t xml:space="preserve"> </w:t>
      </w:r>
      <w:proofErr w:type="spellStart"/>
      <w:r w:rsidRPr="009E7CED">
        <w:rPr>
          <w:rFonts w:ascii="Calibri" w:hAnsi="Calibri"/>
          <w:sz w:val="22"/>
          <w:szCs w:val="22"/>
        </w:rPr>
        <w:t>nimisuurusega</w:t>
      </w:r>
      <w:proofErr w:type="spellEnd"/>
      <w:r w:rsidRPr="009E7CED">
        <w:rPr>
          <w:rFonts w:ascii="Calibri" w:hAnsi="Calibri"/>
          <w:sz w:val="22"/>
          <w:szCs w:val="22"/>
        </w:rPr>
        <w:t xml:space="preserve">. </w:t>
      </w:r>
      <w:proofErr w:type="spellStart"/>
      <w:r w:rsidRPr="009E7CED">
        <w:rPr>
          <w:rFonts w:ascii="Calibri" w:hAnsi="Calibri"/>
          <w:sz w:val="22"/>
          <w:szCs w:val="22"/>
        </w:rPr>
        <w:t>Elektrikilpidele</w:t>
      </w:r>
      <w:proofErr w:type="spellEnd"/>
      <w:r w:rsidRPr="009E7CED">
        <w:rPr>
          <w:rFonts w:ascii="Calibri" w:hAnsi="Calibri"/>
          <w:sz w:val="22"/>
          <w:szCs w:val="22"/>
        </w:rPr>
        <w:t xml:space="preserve"> </w:t>
      </w:r>
      <w:proofErr w:type="spellStart"/>
      <w:r w:rsidRPr="009E7CED">
        <w:rPr>
          <w:rFonts w:ascii="Calibri" w:hAnsi="Calibri"/>
          <w:sz w:val="22"/>
          <w:szCs w:val="22"/>
        </w:rPr>
        <w:t>kinnitada</w:t>
      </w:r>
      <w:proofErr w:type="spellEnd"/>
      <w:r w:rsidRPr="009E7CED">
        <w:rPr>
          <w:rFonts w:ascii="Calibri" w:hAnsi="Calibri"/>
          <w:sz w:val="22"/>
          <w:szCs w:val="22"/>
        </w:rPr>
        <w:t xml:space="preserve"> “</w:t>
      </w:r>
      <w:proofErr w:type="spellStart"/>
      <w:r w:rsidRPr="009E7CED">
        <w:rPr>
          <w:rFonts w:ascii="Calibri" w:hAnsi="Calibri"/>
          <w:sz w:val="22"/>
          <w:szCs w:val="22"/>
        </w:rPr>
        <w:t>Elektriohu</w:t>
      </w:r>
      <w:proofErr w:type="spellEnd"/>
      <w:r w:rsidRPr="009E7CED">
        <w:rPr>
          <w:rFonts w:ascii="Calibri" w:hAnsi="Calibri"/>
          <w:sz w:val="22"/>
          <w:szCs w:val="22"/>
        </w:rPr>
        <w:t xml:space="preserve">” </w:t>
      </w:r>
      <w:proofErr w:type="spellStart"/>
      <w:r w:rsidRPr="009E7CED">
        <w:rPr>
          <w:rFonts w:ascii="Calibri" w:hAnsi="Calibri"/>
          <w:sz w:val="22"/>
          <w:szCs w:val="22"/>
        </w:rPr>
        <w:t>märk</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00ED6E07">
        <w:rPr>
          <w:rFonts w:ascii="Calibri" w:hAnsi="Calibri"/>
          <w:sz w:val="22"/>
          <w:szCs w:val="22"/>
        </w:rPr>
        <w:t>elektrikilbi</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Pr>
          <w:rFonts w:ascii="Calibri" w:hAnsi="Calibri"/>
          <w:sz w:val="22"/>
          <w:szCs w:val="22"/>
        </w:rPr>
        <w:t xml:space="preserve">. </w:t>
      </w:r>
      <w:proofErr w:type="spellStart"/>
      <w:r>
        <w:rPr>
          <w:rFonts w:ascii="Calibri" w:hAnsi="Calibri"/>
          <w:sz w:val="22"/>
          <w:szCs w:val="22"/>
        </w:rPr>
        <w:t>Paigaldada</w:t>
      </w:r>
      <w:proofErr w:type="spellEnd"/>
      <w:r>
        <w:rPr>
          <w:rFonts w:ascii="Calibri" w:hAnsi="Calibri"/>
          <w:sz w:val="22"/>
          <w:szCs w:val="22"/>
        </w:rPr>
        <w:t xml:space="preserve"> </w:t>
      </w:r>
      <w:proofErr w:type="spellStart"/>
      <w:r>
        <w:rPr>
          <w:rFonts w:ascii="Calibri" w:hAnsi="Calibri"/>
          <w:sz w:val="22"/>
          <w:szCs w:val="22"/>
        </w:rPr>
        <w:t>operatiivtähised</w:t>
      </w:r>
      <w:proofErr w:type="spellEnd"/>
      <w:r>
        <w:rPr>
          <w:rFonts w:ascii="Calibri" w:hAnsi="Calibri"/>
          <w:sz w:val="22"/>
          <w:szCs w:val="22"/>
        </w:rPr>
        <w:t xml:space="preserve">, </w:t>
      </w:r>
      <w:proofErr w:type="spellStart"/>
      <w:r>
        <w:rPr>
          <w:rFonts w:ascii="Calibri" w:hAnsi="Calibri"/>
          <w:sz w:val="22"/>
          <w:szCs w:val="22"/>
        </w:rPr>
        <w:t>kaablite</w:t>
      </w:r>
      <w:proofErr w:type="spellEnd"/>
      <w:r>
        <w:rPr>
          <w:rFonts w:ascii="Calibri" w:hAnsi="Calibri"/>
          <w:sz w:val="22"/>
          <w:szCs w:val="22"/>
        </w:rPr>
        <w:t xml:space="preserve"> </w:t>
      </w:r>
      <w:proofErr w:type="spellStart"/>
      <w:r>
        <w:rPr>
          <w:rFonts w:ascii="Calibri" w:hAnsi="Calibri"/>
          <w:sz w:val="22"/>
          <w:szCs w:val="22"/>
        </w:rPr>
        <w:t>suunad</w:t>
      </w:r>
      <w:proofErr w:type="spellEnd"/>
      <w:r>
        <w:rPr>
          <w:rFonts w:ascii="Calibri" w:hAnsi="Calibri"/>
          <w:sz w:val="22"/>
          <w:szCs w:val="22"/>
        </w:rPr>
        <w:t xml:space="preserve"> </w:t>
      </w:r>
      <w:proofErr w:type="spellStart"/>
      <w:r>
        <w:rPr>
          <w:rFonts w:ascii="Calibri" w:hAnsi="Calibri"/>
          <w:sz w:val="22"/>
          <w:szCs w:val="22"/>
        </w:rPr>
        <w:t>ja</w:t>
      </w:r>
      <w:proofErr w:type="spellEnd"/>
      <w:r>
        <w:rPr>
          <w:rFonts w:ascii="Calibri" w:hAnsi="Calibri"/>
          <w:sz w:val="22"/>
          <w:szCs w:val="22"/>
        </w:rPr>
        <w:t xml:space="preserve"> </w:t>
      </w:r>
      <w:proofErr w:type="spellStart"/>
      <w:r>
        <w:rPr>
          <w:rFonts w:ascii="Calibri" w:hAnsi="Calibri"/>
          <w:sz w:val="22"/>
          <w:szCs w:val="22"/>
        </w:rPr>
        <w:t>skeemid</w:t>
      </w:r>
      <w:proofErr w:type="spellEnd"/>
      <w:r>
        <w:rPr>
          <w:rFonts w:ascii="Calibri" w:hAnsi="Calibri"/>
          <w:sz w:val="22"/>
          <w:szCs w:val="22"/>
        </w:rPr>
        <w:t>.</w:t>
      </w:r>
      <w:r w:rsidRPr="009E7CED">
        <w:rPr>
          <w:rFonts w:ascii="Calibri" w:hAnsi="Calibri"/>
          <w:sz w:val="22"/>
          <w:szCs w:val="22"/>
        </w:rPr>
        <w:t xml:space="preserve"> </w:t>
      </w:r>
      <w:proofErr w:type="spellStart"/>
      <w:r w:rsidRPr="009E7CED">
        <w:rPr>
          <w:rFonts w:ascii="Calibri" w:hAnsi="Calibri"/>
          <w:sz w:val="22"/>
          <w:szCs w:val="22"/>
        </w:rPr>
        <w:t>Maakaabli</w:t>
      </w:r>
      <w:proofErr w:type="spellEnd"/>
      <w:r w:rsidRPr="009E7CED">
        <w:rPr>
          <w:rFonts w:ascii="Calibri" w:hAnsi="Calibri"/>
          <w:sz w:val="22"/>
          <w:szCs w:val="22"/>
        </w:rPr>
        <w:t xml:space="preserve"> </w:t>
      </w:r>
      <w:proofErr w:type="spellStart"/>
      <w:r w:rsidRPr="009E7CED">
        <w:rPr>
          <w:rFonts w:ascii="Calibri" w:hAnsi="Calibri"/>
          <w:sz w:val="22"/>
          <w:szCs w:val="22"/>
        </w:rPr>
        <w:t>otsad</w:t>
      </w:r>
      <w:proofErr w:type="spellEnd"/>
      <w:r w:rsidRPr="009E7CED">
        <w:rPr>
          <w:rFonts w:ascii="Calibri" w:hAnsi="Calibri"/>
          <w:sz w:val="22"/>
          <w:szCs w:val="22"/>
        </w:rPr>
        <w:t xml:space="preserve"> </w:t>
      </w:r>
      <w:proofErr w:type="spellStart"/>
      <w:r w:rsidRPr="009E7CED">
        <w:rPr>
          <w:rFonts w:ascii="Calibri" w:hAnsi="Calibri"/>
          <w:sz w:val="22"/>
          <w:szCs w:val="22"/>
        </w:rPr>
        <w:t>tuleb</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kaablilipikutega</w:t>
      </w:r>
      <w:proofErr w:type="spellEnd"/>
      <w:r w:rsidRPr="009E7CED">
        <w:rPr>
          <w:rFonts w:ascii="Calibri" w:hAnsi="Calibri"/>
          <w:sz w:val="22"/>
          <w:szCs w:val="22"/>
        </w:rPr>
        <w:t xml:space="preserve">. </w:t>
      </w:r>
      <w:proofErr w:type="spellStart"/>
      <w:r w:rsidRPr="009E7CED">
        <w:rPr>
          <w:rFonts w:ascii="Calibri" w:hAnsi="Calibri"/>
          <w:sz w:val="22"/>
          <w:szCs w:val="22"/>
        </w:rPr>
        <w:t>Kaablilipikutele</w:t>
      </w:r>
      <w:proofErr w:type="spellEnd"/>
      <w:r w:rsidRPr="009E7CED">
        <w:rPr>
          <w:rFonts w:ascii="Calibri" w:hAnsi="Calibri"/>
          <w:sz w:val="22"/>
          <w:szCs w:val="22"/>
        </w:rPr>
        <w:t xml:space="preserve"> </w:t>
      </w:r>
      <w:proofErr w:type="spellStart"/>
      <w:r w:rsidRPr="009E7CED">
        <w:rPr>
          <w:rFonts w:ascii="Calibri" w:hAnsi="Calibri"/>
          <w:sz w:val="22"/>
          <w:szCs w:val="22"/>
        </w:rPr>
        <w:t>tu</w:t>
      </w:r>
      <w:r w:rsidR="00ED6E07">
        <w:rPr>
          <w:rFonts w:ascii="Calibri" w:hAnsi="Calibri"/>
          <w:sz w:val="22"/>
          <w:szCs w:val="22"/>
        </w:rPr>
        <w:t>leb</w:t>
      </w:r>
      <w:proofErr w:type="spellEnd"/>
      <w:r w:rsidR="00ED6E07">
        <w:rPr>
          <w:rFonts w:ascii="Calibri" w:hAnsi="Calibri"/>
          <w:sz w:val="22"/>
          <w:szCs w:val="22"/>
        </w:rPr>
        <w:t xml:space="preserve"> </w:t>
      </w:r>
      <w:proofErr w:type="spellStart"/>
      <w:r w:rsidR="00ED6E07">
        <w:rPr>
          <w:rFonts w:ascii="Calibri" w:hAnsi="Calibri"/>
          <w:sz w:val="22"/>
          <w:szCs w:val="22"/>
        </w:rPr>
        <w:t>kanda</w:t>
      </w:r>
      <w:proofErr w:type="spellEnd"/>
      <w:r w:rsidR="00ED6E07">
        <w:rPr>
          <w:rFonts w:ascii="Calibri" w:hAnsi="Calibri"/>
          <w:sz w:val="22"/>
          <w:szCs w:val="22"/>
        </w:rPr>
        <w:t xml:space="preserve"> </w:t>
      </w:r>
      <w:proofErr w:type="spellStart"/>
      <w:r w:rsidR="00ED6E07">
        <w:rPr>
          <w:rFonts w:ascii="Calibri" w:hAnsi="Calibri"/>
          <w:sz w:val="22"/>
          <w:szCs w:val="22"/>
        </w:rPr>
        <w:t>järgmised</w:t>
      </w:r>
      <w:proofErr w:type="spellEnd"/>
      <w:r w:rsidR="00ED6E07">
        <w:rPr>
          <w:rFonts w:ascii="Calibri" w:hAnsi="Calibri"/>
          <w:sz w:val="22"/>
          <w:szCs w:val="22"/>
        </w:rPr>
        <w:t xml:space="preserve"> </w:t>
      </w:r>
      <w:proofErr w:type="spellStart"/>
      <w:r w:rsidR="00ED6E07">
        <w:rPr>
          <w:rFonts w:ascii="Calibri" w:hAnsi="Calibri"/>
          <w:sz w:val="22"/>
          <w:szCs w:val="22"/>
        </w:rPr>
        <w:t>andmed</w:t>
      </w:r>
      <w:proofErr w:type="spellEnd"/>
      <w:r w:rsidR="00ED6E07">
        <w:rPr>
          <w:rFonts w:ascii="Calibri" w:hAnsi="Calibri"/>
          <w:sz w:val="22"/>
          <w:szCs w:val="22"/>
        </w:rPr>
        <w:t xml:space="preserve">: 1) </w:t>
      </w:r>
      <w:proofErr w:type="spellStart"/>
      <w:r w:rsidR="00ED6E07">
        <w:rPr>
          <w:rFonts w:ascii="Calibri" w:hAnsi="Calibri"/>
          <w:sz w:val="22"/>
          <w:szCs w:val="22"/>
        </w:rPr>
        <w:t>kaabli</w:t>
      </w:r>
      <w:proofErr w:type="spellEnd"/>
      <w:r w:rsidR="00ED6E07">
        <w:rPr>
          <w:rFonts w:ascii="Calibri" w:hAnsi="Calibri"/>
          <w:sz w:val="22"/>
          <w:szCs w:val="22"/>
        </w:rPr>
        <w:t xml:space="preserve"> number, 2) </w:t>
      </w:r>
      <w:proofErr w:type="spellStart"/>
      <w:r w:rsidR="00ED6E07">
        <w:rPr>
          <w:rFonts w:ascii="Calibri" w:hAnsi="Calibri"/>
          <w:sz w:val="22"/>
          <w:szCs w:val="22"/>
        </w:rPr>
        <w:t>k</w:t>
      </w:r>
      <w:r w:rsidRPr="009E7CED">
        <w:rPr>
          <w:rFonts w:ascii="Calibri" w:hAnsi="Calibri"/>
          <w:sz w:val="22"/>
          <w:szCs w:val="22"/>
        </w:rPr>
        <w:t>aabli</w:t>
      </w:r>
      <w:proofErr w:type="spellEnd"/>
      <w:r w:rsidRPr="009E7CED">
        <w:rPr>
          <w:rFonts w:ascii="Calibri" w:hAnsi="Calibri"/>
          <w:sz w:val="22"/>
          <w:szCs w:val="22"/>
        </w:rPr>
        <w:t xml:space="preserve"> </w:t>
      </w:r>
      <w:proofErr w:type="spellStart"/>
      <w:r w:rsidRPr="009E7CED">
        <w:rPr>
          <w:rFonts w:ascii="Calibri" w:hAnsi="Calibri"/>
          <w:sz w:val="22"/>
          <w:szCs w:val="22"/>
        </w:rPr>
        <w:t>toote</w:t>
      </w:r>
      <w:r w:rsidR="00ED6E07">
        <w:rPr>
          <w:rFonts w:ascii="Calibri" w:hAnsi="Calibri"/>
          <w:sz w:val="22"/>
          <w:szCs w:val="22"/>
        </w:rPr>
        <w:t>mark</w:t>
      </w:r>
      <w:proofErr w:type="spellEnd"/>
      <w:r w:rsidR="00ED6E07">
        <w:rPr>
          <w:rFonts w:ascii="Calibri" w:hAnsi="Calibri"/>
          <w:sz w:val="22"/>
          <w:szCs w:val="22"/>
        </w:rPr>
        <w:t xml:space="preserve"> </w:t>
      </w:r>
      <w:proofErr w:type="spellStart"/>
      <w:r w:rsidR="00ED6E07">
        <w:rPr>
          <w:rFonts w:ascii="Calibri" w:hAnsi="Calibri"/>
          <w:sz w:val="22"/>
          <w:szCs w:val="22"/>
        </w:rPr>
        <w:t>koos</w:t>
      </w:r>
      <w:proofErr w:type="spellEnd"/>
      <w:r w:rsidR="00ED6E07">
        <w:rPr>
          <w:rFonts w:ascii="Calibri" w:hAnsi="Calibri"/>
          <w:sz w:val="22"/>
          <w:szCs w:val="22"/>
        </w:rPr>
        <w:t xml:space="preserve"> </w:t>
      </w:r>
      <w:proofErr w:type="spellStart"/>
      <w:r w:rsidR="00ED6E07">
        <w:rPr>
          <w:rFonts w:ascii="Calibri" w:hAnsi="Calibri"/>
          <w:sz w:val="22"/>
          <w:szCs w:val="22"/>
        </w:rPr>
        <w:t>soonte</w:t>
      </w:r>
      <w:proofErr w:type="spellEnd"/>
      <w:r w:rsidR="00ED6E07">
        <w:rPr>
          <w:rFonts w:ascii="Calibri" w:hAnsi="Calibri"/>
          <w:sz w:val="22"/>
          <w:szCs w:val="22"/>
        </w:rPr>
        <w:t xml:space="preserve"> </w:t>
      </w:r>
      <w:proofErr w:type="spellStart"/>
      <w:r w:rsidR="00ED6E07">
        <w:rPr>
          <w:rFonts w:ascii="Calibri" w:hAnsi="Calibri"/>
          <w:sz w:val="22"/>
          <w:szCs w:val="22"/>
        </w:rPr>
        <w:t>arvu</w:t>
      </w:r>
      <w:proofErr w:type="spellEnd"/>
      <w:r w:rsidR="00ED6E07">
        <w:rPr>
          <w:rFonts w:ascii="Calibri" w:hAnsi="Calibri"/>
          <w:sz w:val="22"/>
          <w:szCs w:val="22"/>
        </w:rPr>
        <w:t xml:space="preserve"> </w:t>
      </w:r>
      <w:proofErr w:type="spellStart"/>
      <w:r w:rsidR="00ED6E07">
        <w:rPr>
          <w:rFonts w:ascii="Calibri" w:hAnsi="Calibri"/>
          <w:sz w:val="22"/>
          <w:szCs w:val="22"/>
        </w:rPr>
        <w:t>ja</w:t>
      </w:r>
      <w:proofErr w:type="spellEnd"/>
      <w:r w:rsidR="00ED6E07">
        <w:rPr>
          <w:rFonts w:ascii="Calibri" w:hAnsi="Calibri"/>
          <w:sz w:val="22"/>
          <w:szCs w:val="22"/>
        </w:rPr>
        <w:t xml:space="preserve"> </w:t>
      </w:r>
      <w:proofErr w:type="spellStart"/>
      <w:r w:rsidR="00ED6E07">
        <w:rPr>
          <w:rFonts w:ascii="Calibri" w:hAnsi="Calibri"/>
          <w:sz w:val="22"/>
          <w:szCs w:val="22"/>
        </w:rPr>
        <w:t>ristlõigetega</w:t>
      </w:r>
      <w:proofErr w:type="spellEnd"/>
      <w:r w:rsidR="00ED6E07">
        <w:rPr>
          <w:rFonts w:ascii="Calibri" w:hAnsi="Calibri"/>
          <w:sz w:val="22"/>
          <w:szCs w:val="22"/>
        </w:rPr>
        <w:t>, 3)</w:t>
      </w:r>
      <w:r w:rsidRPr="009E7CED">
        <w:rPr>
          <w:rFonts w:ascii="Calibri" w:hAnsi="Calibri"/>
          <w:sz w:val="22"/>
          <w:szCs w:val="22"/>
        </w:rPr>
        <w:t xml:space="preserve"> </w:t>
      </w:r>
      <w:proofErr w:type="spellStart"/>
      <w:r w:rsidR="00ED6E07">
        <w:rPr>
          <w:rFonts w:ascii="Calibri" w:hAnsi="Calibri"/>
          <w:sz w:val="22"/>
          <w:szCs w:val="22"/>
        </w:rPr>
        <w:t>kaabli</w:t>
      </w:r>
      <w:proofErr w:type="spellEnd"/>
      <w:r w:rsidR="00ED6E07">
        <w:rPr>
          <w:rFonts w:ascii="Calibri" w:hAnsi="Calibri"/>
          <w:sz w:val="22"/>
          <w:szCs w:val="22"/>
        </w:rPr>
        <w:t xml:space="preserve"> </w:t>
      </w:r>
      <w:proofErr w:type="spellStart"/>
      <w:r w:rsidR="00ED6E07">
        <w:rPr>
          <w:rFonts w:ascii="Calibri" w:hAnsi="Calibri"/>
          <w:sz w:val="22"/>
          <w:szCs w:val="22"/>
        </w:rPr>
        <w:t>teise</w:t>
      </w:r>
      <w:proofErr w:type="spellEnd"/>
      <w:r w:rsidR="00ED6E07">
        <w:rPr>
          <w:rFonts w:ascii="Calibri" w:hAnsi="Calibri"/>
          <w:sz w:val="22"/>
          <w:szCs w:val="22"/>
        </w:rPr>
        <w:t xml:space="preserve"> </w:t>
      </w:r>
      <w:proofErr w:type="spellStart"/>
      <w:r w:rsidR="00ED6E07">
        <w:rPr>
          <w:rFonts w:ascii="Calibri" w:hAnsi="Calibri"/>
          <w:sz w:val="22"/>
          <w:szCs w:val="22"/>
        </w:rPr>
        <w:t>otsa</w:t>
      </w:r>
      <w:proofErr w:type="spellEnd"/>
      <w:r w:rsidR="00ED6E07">
        <w:rPr>
          <w:rFonts w:ascii="Calibri" w:hAnsi="Calibri"/>
          <w:sz w:val="22"/>
          <w:szCs w:val="22"/>
        </w:rPr>
        <w:t xml:space="preserve"> </w:t>
      </w:r>
      <w:proofErr w:type="spellStart"/>
      <w:r w:rsidR="00ED6E07">
        <w:rPr>
          <w:rFonts w:ascii="Calibri" w:hAnsi="Calibri"/>
          <w:sz w:val="22"/>
          <w:szCs w:val="22"/>
        </w:rPr>
        <w:t>võrgusõlme</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sidRPr="009E7CED">
        <w:rPr>
          <w:rFonts w:ascii="Calibri" w:hAnsi="Calibri"/>
          <w:sz w:val="22"/>
          <w:szCs w:val="22"/>
        </w:rPr>
        <w:t xml:space="preserve">. </w:t>
      </w:r>
      <w:proofErr w:type="spellStart"/>
      <w:r w:rsidRPr="009E7CED">
        <w:rPr>
          <w:rFonts w:ascii="Calibri" w:hAnsi="Calibri"/>
          <w:sz w:val="22"/>
          <w:szCs w:val="22"/>
        </w:rPr>
        <w:t>Samuti</w:t>
      </w:r>
      <w:proofErr w:type="spellEnd"/>
      <w:r w:rsidRPr="009E7CED">
        <w:rPr>
          <w:rFonts w:ascii="Calibri" w:hAnsi="Calibri"/>
          <w:sz w:val="22"/>
          <w:szCs w:val="22"/>
        </w:rPr>
        <w:t xml:space="preserve"> </w:t>
      </w:r>
      <w:proofErr w:type="spellStart"/>
      <w:r w:rsidRPr="009E7CED">
        <w:rPr>
          <w:rFonts w:ascii="Calibri" w:hAnsi="Calibri"/>
          <w:sz w:val="22"/>
          <w:szCs w:val="22"/>
        </w:rPr>
        <w:t>järgida</w:t>
      </w:r>
      <w:proofErr w:type="spellEnd"/>
      <w:r w:rsidRPr="009E7CED">
        <w:rPr>
          <w:rFonts w:ascii="Calibri" w:hAnsi="Calibri"/>
          <w:sz w:val="22"/>
          <w:szCs w:val="22"/>
        </w:rPr>
        <w:t xml:space="preserve"> </w:t>
      </w:r>
      <w:proofErr w:type="spellStart"/>
      <w:r w:rsidRPr="009E7CED">
        <w:rPr>
          <w:rFonts w:ascii="Calibri" w:hAnsi="Calibri"/>
          <w:sz w:val="22"/>
          <w:szCs w:val="22"/>
        </w:rPr>
        <w:t>Elektrilevi</w:t>
      </w:r>
      <w:proofErr w:type="spellEnd"/>
      <w:r w:rsidRPr="009E7CED">
        <w:rPr>
          <w:rFonts w:ascii="Calibri" w:hAnsi="Calibri"/>
          <w:sz w:val="22"/>
          <w:szCs w:val="22"/>
        </w:rPr>
        <w:t xml:space="preserve"> OÜ </w:t>
      </w:r>
      <w:proofErr w:type="spellStart"/>
      <w:r w:rsidRPr="009E7CED">
        <w:rPr>
          <w:rFonts w:ascii="Calibri" w:hAnsi="Calibri"/>
          <w:sz w:val="22"/>
          <w:szCs w:val="22"/>
        </w:rPr>
        <w:t>võrgustandardeid</w:t>
      </w:r>
      <w:proofErr w:type="spellEnd"/>
      <w:r w:rsidRPr="009E7CED">
        <w:rPr>
          <w:rFonts w:ascii="Calibri" w:hAnsi="Calibri"/>
          <w:sz w:val="22"/>
          <w:szCs w:val="22"/>
        </w:rPr>
        <w:t xml:space="preserve"> </w:t>
      </w:r>
      <w:proofErr w:type="spellStart"/>
      <w:r w:rsidRPr="009E7CED">
        <w:rPr>
          <w:rFonts w:ascii="Calibri" w:hAnsi="Calibri"/>
          <w:sz w:val="22"/>
          <w:szCs w:val="22"/>
        </w:rPr>
        <w:t>tähistuste</w:t>
      </w:r>
      <w:proofErr w:type="spellEnd"/>
      <w:r w:rsidRPr="009E7CED">
        <w:rPr>
          <w:rFonts w:ascii="Calibri" w:hAnsi="Calibri"/>
          <w:sz w:val="22"/>
          <w:szCs w:val="22"/>
        </w:rPr>
        <w:t xml:space="preserve"> </w:t>
      </w:r>
      <w:proofErr w:type="spellStart"/>
      <w:r w:rsidRPr="009E7CED">
        <w:rPr>
          <w:rFonts w:ascii="Calibri" w:hAnsi="Calibri"/>
          <w:sz w:val="22"/>
          <w:szCs w:val="22"/>
        </w:rPr>
        <w:t>osas</w:t>
      </w:r>
      <w:proofErr w:type="spellEnd"/>
      <w:r w:rsidRPr="009E7CED">
        <w:rPr>
          <w:rFonts w:ascii="Calibri" w:hAnsi="Calibri"/>
          <w:sz w:val="22"/>
          <w:szCs w:val="22"/>
        </w:rPr>
        <w:t xml:space="preserve">.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0B47E037" w14:textId="77777777" w:rsidR="002E64D7" w:rsidRPr="00060A48" w:rsidRDefault="00DA50D4" w:rsidP="00DA50D4">
      <w:pPr>
        <w:pStyle w:val="Heading1"/>
        <w:keepNext w:val="0"/>
        <w:tabs>
          <w:tab w:val="num" w:pos="432"/>
        </w:tabs>
        <w:spacing w:before="100" w:beforeAutospacing="1" w:after="100" w:afterAutospacing="1"/>
        <w:ind w:left="432" w:right="-708"/>
        <w:jc w:val="both"/>
        <w:rPr>
          <w:rFonts w:ascii="Calibri" w:hAnsi="Calibri"/>
          <w:b/>
        </w:rPr>
      </w:pPr>
      <w:r>
        <w:rPr>
          <w:rFonts w:ascii="Calibri" w:hAnsi="Calibri"/>
          <w:b/>
        </w:rPr>
        <w:br w:type="page"/>
      </w:r>
      <w:bookmarkStart w:id="25" w:name="_Toc73114816"/>
      <w:r w:rsidR="00081664" w:rsidRPr="00060A48">
        <w:rPr>
          <w:rFonts w:ascii="Calibri" w:hAnsi="Calibri"/>
          <w:b/>
        </w:rPr>
        <w:lastRenderedPageBreak/>
        <w:t>TÖÖTERVISHOID JA TÖÖOHUTUS</w:t>
      </w:r>
      <w:bookmarkEnd w:id="25"/>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73114817"/>
      <w:r>
        <w:rPr>
          <w:rFonts w:ascii="Calibri" w:hAnsi="Calibri"/>
          <w:b/>
          <w:lang w:val="et-EE"/>
        </w:rPr>
        <w:t>Ehitusplatsi ettevalmistus</w:t>
      </w:r>
      <w:bookmarkEnd w:id="26"/>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73114818"/>
      <w:r>
        <w:rPr>
          <w:rFonts w:ascii="Calibri" w:hAnsi="Calibri"/>
          <w:b/>
          <w:lang w:val="et-EE"/>
        </w:rPr>
        <w:t>Ohutuse tagamine ja liikluskorraldus</w:t>
      </w:r>
      <w:bookmarkEnd w:id="27"/>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7777777" w:rsidR="00DA50D4"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5983715F" w14:textId="5C0A2183" w:rsidR="00A30184" w:rsidRPr="00060A48" w:rsidRDefault="00A30184" w:rsidP="00A30184">
      <w:pPr>
        <w:pStyle w:val="Heading2"/>
        <w:keepNext w:val="0"/>
        <w:tabs>
          <w:tab w:val="num" w:pos="576"/>
        </w:tabs>
        <w:spacing w:before="100" w:beforeAutospacing="1" w:after="100" w:afterAutospacing="1"/>
        <w:ind w:left="576" w:right="-708"/>
        <w:jc w:val="left"/>
        <w:rPr>
          <w:rFonts w:ascii="Calibri" w:hAnsi="Calibri"/>
          <w:b/>
          <w:lang w:val="et-EE"/>
        </w:rPr>
      </w:pPr>
      <w:r>
        <w:rPr>
          <w:rFonts w:ascii="Calibri" w:hAnsi="Calibri"/>
          <w:b/>
          <w:lang w:val="et-EE"/>
        </w:rPr>
        <w:t>Olemasoleva</w:t>
      </w:r>
      <w:r w:rsidR="00B12570">
        <w:rPr>
          <w:rFonts w:ascii="Calibri" w:hAnsi="Calibri"/>
          <w:b/>
          <w:lang w:val="et-EE"/>
        </w:rPr>
        <w:t xml:space="preserve"> Telia Eesti AS sideehitise kaitse</w:t>
      </w:r>
    </w:p>
    <w:p w14:paraId="44152CAB" w14:textId="77777777" w:rsidR="00313D9C" w:rsidRDefault="00313D9C" w:rsidP="00313D9C">
      <w:pPr>
        <w:shd w:val="clear" w:color="auto" w:fill="FFFFFF"/>
        <w:ind w:right="-709"/>
        <w:jc w:val="both"/>
        <w:rPr>
          <w:rFonts w:ascii="Calibri" w:hAnsi="Calibri" w:cs="Calibri"/>
          <w:noProof/>
          <w:sz w:val="22"/>
          <w:szCs w:val="22"/>
          <w:lang w:val="et-EE" w:eastAsia="et-EE"/>
        </w:rPr>
      </w:pPr>
      <w:r>
        <w:rPr>
          <w:rFonts w:ascii="Calibri" w:hAnsi="Calibri" w:cs="Calibri"/>
          <w:noProof/>
          <w:sz w:val="22"/>
          <w:szCs w:val="22"/>
          <w:lang w:val="et-EE" w:eastAsia="et-EE"/>
        </w:rPr>
        <w:t>1. Töid Telia Eesti AS sideehitiste kaitsevööndis tohib teostada ainult kirjaliku tegutsemisloa alusel. Sideehitiste ohutuse tagamiseks järelevalve esindaja vahetu järelevalve all tehtavad tööd: </w:t>
      </w:r>
      <w:r>
        <w:rPr>
          <w:rFonts w:ascii="Calibri" w:hAnsi="Calibri" w:cs="Calibri"/>
          <w:noProof/>
          <w:sz w:val="22"/>
          <w:szCs w:val="22"/>
          <w:lang w:val="et-EE" w:eastAsia="et-EE"/>
        </w:rPr>
        <w:br/>
        <w:t>a) käsitsi lahti kaevamine sideehitise täpse asukoha ja sügavuse väljaselgitamiseks </w:t>
      </w:r>
      <w:r>
        <w:rPr>
          <w:rFonts w:ascii="Calibri" w:hAnsi="Calibri" w:cs="Calibri"/>
          <w:noProof/>
          <w:sz w:val="22"/>
          <w:szCs w:val="22"/>
          <w:lang w:val="et-EE" w:eastAsia="et-EE"/>
        </w:rPr>
        <w:br/>
        <w:t>b) sideehitisega seotud kaetud tööde ja kaeviku tagasitäitmise teostamine </w:t>
      </w:r>
      <w:r>
        <w:rPr>
          <w:rFonts w:ascii="Calibri" w:hAnsi="Calibri" w:cs="Calibri"/>
          <w:noProof/>
          <w:sz w:val="22"/>
          <w:szCs w:val="22"/>
          <w:lang w:val="et-EE" w:eastAsia="et-EE"/>
        </w:rPr>
        <w:br/>
        <w:t>c) projektist tingitud või muud järelevalve poolt ettenähtud juhtumid </w:t>
      </w:r>
      <w:r>
        <w:rPr>
          <w:rFonts w:ascii="Calibri" w:hAnsi="Calibri" w:cs="Calibri"/>
          <w:noProof/>
          <w:sz w:val="22"/>
          <w:szCs w:val="22"/>
          <w:lang w:val="et-EE" w:eastAsia="et-EE"/>
        </w:rPr>
        <w:br/>
        <w:t>2. Kaevetööd Telia Eesti AS sideehitiste kaitsevööndis teostada käsitsi. </w:t>
      </w:r>
      <w:r>
        <w:rPr>
          <w:rFonts w:ascii="Calibri" w:hAnsi="Calibri" w:cs="Calibri"/>
          <w:noProof/>
          <w:sz w:val="22"/>
          <w:szCs w:val="22"/>
          <w:lang w:val="et-EE" w:eastAsia="et-EE"/>
        </w:rPr>
        <w:br/>
        <w:t>3. Paralleelkulgemisel sidekanalisatsiooniga (juhul kui kaeviku serv on äärmistele </w:t>
      </w:r>
      <w:r>
        <w:rPr>
          <w:rFonts w:ascii="Calibri" w:hAnsi="Calibri" w:cs="Calibri"/>
          <w:noProof/>
          <w:sz w:val="22"/>
          <w:szCs w:val="22"/>
          <w:lang w:val="et-EE" w:eastAsia="et-EE"/>
        </w:rPr>
        <w:br/>
        <w:t>torudele lähemal kui 1 meeter) tohib kaevetöid teostada maksimaalselt nelja </w:t>
      </w:r>
      <w:r>
        <w:rPr>
          <w:rFonts w:ascii="Calibri" w:hAnsi="Calibri" w:cs="Calibri"/>
          <w:noProof/>
          <w:sz w:val="22"/>
          <w:szCs w:val="22"/>
          <w:lang w:val="et-EE" w:eastAsia="et-EE"/>
        </w:rPr>
        <w:br/>
        <w:t xml:space="preserve">meetrisel järjestikusel lõigul ja ainult käsitsi meetodil (labidaga ja ilma mehhanismideta). Sideehitiste </w:t>
      </w:r>
      <w:r>
        <w:rPr>
          <w:rFonts w:ascii="Calibri" w:hAnsi="Calibri" w:cs="Calibri"/>
          <w:noProof/>
          <w:sz w:val="22"/>
          <w:szCs w:val="22"/>
          <w:lang w:val="et-EE" w:eastAsia="et-EE"/>
        </w:rPr>
        <w:lastRenderedPageBreak/>
        <w:t>terviklikkuse tagamiseks kasutada ebastabiilse pinnase puhul kaevikute toestamiseks standardseid toestuskilpe, sulundseinu, terastugesid koos raketispaneelidega vms. </w:t>
      </w:r>
    </w:p>
    <w:p w14:paraId="7B5F6579" w14:textId="77777777" w:rsidR="00313D9C" w:rsidRDefault="00313D9C" w:rsidP="00313D9C">
      <w:pPr>
        <w:shd w:val="clear" w:color="auto" w:fill="FFFFFF"/>
        <w:ind w:right="-709"/>
        <w:jc w:val="both"/>
        <w:rPr>
          <w:rFonts w:ascii="Calibri" w:hAnsi="Calibri" w:cs="Calibri"/>
          <w:noProof/>
          <w:sz w:val="22"/>
          <w:szCs w:val="22"/>
          <w:lang w:val="et-EE" w:eastAsia="et-EE"/>
        </w:rPr>
      </w:pPr>
      <w:r>
        <w:rPr>
          <w:rFonts w:ascii="Calibri" w:hAnsi="Calibri" w:cs="Calibri"/>
          <w:noProof/>
          <w:sz w:val="22"/>
          <w:szCs w:val="22"/>
          <w:lang w:val="et-EE" w:eastAsia="et-EE"/>
        </w:rPr>
        <w:t>4. Ristumised sidekanalisatsiooniga teha kinnisel meetodil. </w:t>
      </w:r>
      <w:r>
        <w:rPr>
          <w:rFonts w:ascii="Calibri" w:hAnsi="Calibri" w:cs="Calibri"/>
          <w:noProof/>
          <w:sz w:val="22"/>
          <w:szCs w:val="22"/>
          <w:lang w:val="et-EE" w:eastAsia="et-EE"/>
        </w:rPr>
        <w:br/>
        <w:t>5. Pärast tööde lõpetamist (vajadusel ka enne) Telia Eesti AS sideehitise (sidekanalisatsiooni) kaitse-vööndis tellida Telia Eesti AS volitatud koostööpartnerilt sidekanalisatsiooni läbitavuse kontroll, et olla veendunud Sideehitise säilimises töödele eelnevas olukorras. Tööd tellida pärast pinnase tihendamist ja enne kõvakatete paigaldamist. Kontrolli tulemused dokumenteerida ja esitada tellija ja töövõtja poolt allkirjastatud aktina Telia Eesti AS-ile. </w:t>
      </w:r>
      <w:r>
        <w:rPr>
          <w:rFonts w:ascii="Calibri" w:hAnsi="Calibri" w:cs="Calibri"/>
          <w:noProof/>
          <w:sz w:val="22"/>
          <w:szCs w:val="22"/>
          <w:lang w:val="et-EE" w:eastAsia="et-EE"/>
        </w:rPr>
        <w:br/>
        <w:t>6. Kaeviku kaevamine sidepostidele lähemale kui 1 (üks ) meeter, on keelatud. Juhul kui see on võimatu, siis võtta tarvitusele abinõud sideposti ajutiseks kindlustamiseks </w:t>
      </w:r>
      <w:r>
        <w:rPr>
          <w:rFonts w:ascii="Calibri" w:hAnsi="Calibri" w:cs="Calibri"/>
          <w:noProof/>
          <w:sz w:val="22"/>
          <w:szCs w:val="22"/>
          <w:lang w:val="et-EE" w:eastAsia="et-EE"/>
        </w:rPr>
        <w:br/>
        <w:t>tööde ajaks.</w:t>
      </w:r>
    </w:p>
    <w:p w14:paraId="15C4CC7E" w14:textId="77777777" w:rsidR="00313D9C" w:rsidRDefault="00313D9C" w:rsidP="00313D9C">
      <w:pPr>
        <w:shd w:val="clear" w:color="auto" w:fill="FFFFFF"/>
        <w:ind w:right="-709"/>
        <w:jc w:val="both"/>
        <w:rPr>
          <w:rFonts w:ascii="Calibri" w:hAnsi="Calibri" w:cs="Calibri"/>
          <w:noProof/>
          <w:sz w:val="22"/>
          <w:szCs w:val="22"/>
          <w:lang w:val="et-EE" w:eastAsia="et-EE"/>
        </w:rPr>
      </w:pPr>
      <w:r>
        <w:rPr>
          <w:rFonts w:ascii="Calibri" w:hAnsi="Calibri" w:cs="Calibri"/>
          <w:noProof/>
          <w:sz w:val="22"/>
          <w:szCs w:val="22"/>
          <w:lang w:val="et-EE" w:eastAsia="et-EE"/>
        </w:rPr>
        <w:t>7. Kui tööde teostamise käigus selgub et rajatavat ehitist ei ole võimalik ehitada ilma Telia Eesti AS ehitisi teisaldamata, siis võtta täiendavad tehnilised tingimused asendusehitiste projekteerimiseks. </w:t>
      </w:r>
      <w:r>
        <w:rPr>
          <w:rFonts w:ascii="Calibri" w:hAnsi="Calibri" w:cs="Calibri"/>
          <w:noProof/>
          <w:sz w:val="22"/>
          <w:szCs w:val="22"/>
          <w:lang w:val="et-EE" w:eastAsia="et-EE"/>
        </w:rPr>
        <w:br/>
        <w:t>Juhul kui olemasolevad, kuid teadmata asukohaga ja sügavusega sideehitised paiknevad teistel asukohtadel ja sügavustel, siis korrigeeritakse vajadusel projektlahendust ehitustööde käigus peale tegeliku sügavuse ja asukoha selgumist projekti omaniku kulul. </w:t>
      </w:r>
      <w:r>
        <w:rPr>
          <w:rFonts w:ascii="Calibri" w:hAnsi="Calibri" w:cs="Calibri"/>
          <w:noProof/>
          <w:sz w:val="22"/>
          <w:szCs w:val="22"/>
          <w:lang w:val="et-EE" w:eastAsia="et-EE"/>
        </w:rPr>
        <w:br/>
        <w:t>8. Kui ehitustööde käigus muutub pinnase tasapind sidekaevude või jaotuskohtade (sidekappide) ümbruses, siis tuleb sidekaevu kaas viia samale tasemele ümbritseva tasapinnaga (samasse tasapinda kõnniteega, sõiduteega, murutasapinna vms.) Jaotuskohtade (sidekappide) tõstmiseks õigele tasapinnale, tellida täiendavad tööd selleks Telia poolt aktsepteeritud (side ehitamiseks pädevate) ettevõte käest.</w:t>
      </w:r>
    </w:p>
    <w:p w14:paraId="39E5C93A" w14:textId="77777777" w:rsidR="00313D9C" w:rsidRDefault="00313D9C" w:rsidP="00313D9C">
      <w:pPr>
        <w:shd w:val="clear" w:color="auto" w:fill="FFFFFF"/>
        <w:ind w:right="-709"/>
        <w:jc w:val="both"/>
        <w:rPr>
          <w:rFonts w:ascii="Calibri" w:hAnsi="Calibri" w:cs="Calibri"/>
          <w:noProof/>
          <w:sz w:val="22"/>
          <w:szCs w:val="22"/>
          <w:lang w:val="et-EE" w:eastAsia="et-EE"/>
        </w:rPr>
      </w:pPr>
      <w:r>
        <w:rPr>
          <w:rFonts w:ascii="Calibri" w:hAnsi="Calibri" w:cs="Calibri"/>
          <w:noProof/>
          <w:sz w:val="22"/>
          <w:szCs w:val="22"/>
          <w:lang w:val="et-EE" w:eastAsia="et-EE"/>
        </w:rPr>
        <w:t>9. Lahtikaevatud kaablid ja torud kaitsta täiendavalt mehaaniliste vigastuste vältimisteks (näit.</w:t>
      </w:r>
      <w:r>
        <w:rPr>
          <w:rFonts w:ascii="Calibri" w:hAnsi="Calibri" w:cs="Calibri"/>
          <w:noProof/>
          <w:sz w:val="22"/>
          <w:szCs w:val="22"/>
          <w:lang w:val="et-EE" w:eastAsia="et-EE"/>
        </w:rPr>
        <w:br/>
        <w:t>paigaldatakse kaablid ajutiselt laudkasti, kasutatakse kaablikanali karprauast toestust, riputamiseks koormarihmasid vms,). Enne kaetud tööde akti vormistamist ja sideehitiste katmist kutsuda kohale Telia Eesti AS sideehitiste järelevalve esindaja teostatud tööde ülevaatuseks. </w:t>
      </w:r>
      <w:r>
        <w:rPr>
          <w:rFonts w:ascii="Calibri" w:hAnsi="Calibri" w:cs="Calibri"/>
          <w:noProof/>
          <w:sz w:val="22"/>
          <w:szCs w:val="22"/>
          <w:lang w:val="et-EE" w:eastAsia="et-EE"/>
        </w:rPr>
        <w:br/>
        <w:t>10. Peale tööde teostamist peavad Telia Eesti AS sidekaablid jääma nõuetekohasele sügavusele. Näha ette kõik meetmed olemasolevate Telia Eesti AS sideehitiste kaitseks tagamaks nende säilivus ehitustööde käigus, tagada normatiivsed sügavused. Tagada trasside paiknemisel vastavus EVS 843:2016 nõuetega. Tegevuse korraldamisel sideehitiste kaitsevööndis juhinduda ehitusseadustiku § 70 ja § 78 nõuetest ning Majandus- ja taristuministri 25.06.2015 määrusest nr 73.</w:t>
      </w:r>
    </w:p>
    <w:p w14:paraId="3F658C8A" w14:textId="77777777" w:rsidR="00313D9C" w:rsidRDefault="00313D9C" w:rsidP="00313D9C">
      <w:pPr>
        <w:shd w:val="clear" w:color="auto" w:fill="FFFFFF"/>
        <w:ind w:right="-709"/>
        <w:jc w:val="both"/>
        <w:rPr>
          <w:rFonts w:ascii="Calibri" w:hAnsi="Calibri" w:cs="Calibri"/>
          <w:noProof/>
          <w:sz w:val="22"/>
          <w:szCs w:val="22"/>
          <w:lang w:val="et-EE" w:eastAsia="et-EE"/>
        </w:rPr>
      </w:pPr>
      <w:r>
        <w:rPr>
          <w:rFonts w:ascii="Calibri" w:hAnsi="Calibri" w:cs="Calibri"/>
          <w:noProof/>
          <w:sz w:val="22"/>
          <w:szCs w:val="22"/>
          <w:lang w:val="et-EE" w:eastAsia="et-EE"/>
        </w:rPr>
        <w:t>11. Sideehitiste ajutine toestamine, kaevetööd, pinnase tihendamine ja muud ehitustööd teostatakse viisil, mis tagab side maakaablite, kaablikanalisatsiooni jms sideehitiste säilimise ja funktsionaalsuse. </w:t>
      </w:r>
      <w:r>
        <w:rPr>
          <w:rFonts w:ascii="Calibri" w:hAnsi="Calibri" w:cs="Calibri"/>
          <w:noProof/>
          <w:sz w:val="22"/>
          <w:szCs w:val="22"/>
          <w:lang w:val="et-EE" w:eastAsia="et-EE"/>
        </w:rPr>
        <w:br/>
        <w:t>12. Töid teostav ettevõte peab esitama Telia Eesti AS järelevalve esindajale kaevetööde graafiku vähemalt 1 nädal enne kaevamistööde algust.</w:t>
      </w:r>
    </w:p>
    <w:p w14:paraId="35CD5523" w14:textId="77777777" w:rsidR="00313D9C" w:rsidRDefault="00313D9C" w:rsidP="00313D9C">
      <w:pPr>
        <w:shd w:val="clear" w:color="auto" w:fill="FFFFFF"/>
        <w:ind w:right="-709"/>
        <w:jc w:val="both"/>
        <w:rPr>
          <w:rFonts w:ascii="Calibri" w:hAnsi="Calibri" w:cs="Calibri"/>
          <w:noProof/>
          <w:sz w:val="22"/>
          <w:szCs w:val="22"/>
          <w:lang w:val="et-EE" w:eastAsia="et-EE"/>
        </w:rPr>
      </w:pPr>
      <w:r>
        <w:rPr>
          <w:rFonts w:ascii="Calibri" w:hAnsi="Calibri" w:cs="Calibri"/>
          <w:noProof/>
          <w:sz w:val="22"/>
          <w:szCs w:val="22"/>
          <w:lang w:val="et-EE" w:eastAsia="et-EE"/>
        </w:rPr>
        <w:t>13. Telia Eesti AS järelevalve spetsialistide kontaktid ja väljakutsete tasud leiab Telia kodulehelt: </w:t>
      </w:r>
      <w:r>
        <w:rPr>
          <w:rFonts w:ascii="Calibri" w:hAnsi="Calibri" w:cs="Calibri"/>
          <w:noProof/>
          <w:sz w:val="22"/>
          <w:szCs w:val="22"/>
          <w:lang w:val="et-EE" w:eastAsia="et-EE"/>
        </w:rPr>
        <w:br/>
        <w:t>https://www.telia.ee/partnerile/ehitajale-arendajale/</w:t>
      </w:r>
    </w:p>
    <w:p w14:paraId="2147F2BD" w14:textId="77777777" w:rsidR="00313D9C" w:rsidRDefault="00313D9C" w:rsidP="00313D9C">
      <w:pPr>
        <w:ind w:right="-709"/>
        <w:jc w:val="both"/>
        <w:rPr>
          <w:rFonts w:ascii="Calibri" w:hAnsi="Calibri" w:cs="Calibri"/>
          <w:sz w:val="22"/>
          <w:szCs w:val="22"/>
          <w:lang w:val="et-EE"/>
        </w:rPr>
      </w:pPr>
    </w:p>
    <w:p w14:paraId="2768621C" w14:textId="77777777" w:rsidR="00A30184" w:rsidRDefault="00A30184" w:rsidP="002A0479">
      <w:pPr>
        <w:suppressAutoHyphens/>
        <w:spacing w:before="80" w:after="120"/>
        <w:ind w:right="-851" w:firstLine="284"/>
        <w:contextualSpacing/>
        <w:jc w:val="both"/>
        <w:rPr>
          <w:rFonts w:ascii="Calibri" w:hAnsi="Calibri"/>
          <w:sz w:val="22"/>
          <w:szCs w:val="22"/>
          <w:lang w:val="et-EE"/>
        </w:rPr>
      </w:pPr>
    </w:p>
    <w:p w14:paraId="12E345FA" w14:textId="77777777" w:rsidR="00A30184" w:rsidRPr="009E7CED" w:rsidRDefault="00A30184" w:rsidP="002A0479">
      <w:pPr>
        <w:suppressAutoHyphens/>
        <w:spacing w:before="80" w:after="120"/>
        <w:ind w:right="-851" w:firstLine="284"/>
        <w:contextualSpacing/>
        <w:jc w:val="both"/>
        <w:rPr>
          <w:rFonts w:ascii="Calibri" w:hAnsi="Calibri"/>
          <w:sz w:val="22"/>
          <w:szCs w:val="22"/>
          <w:lang w:val="et-EE"/>
        </w:rPr>
      </w:pP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8" w:name="_Toc73114819"/>
      <w:r>
        <w:rPr>
          <w:rFonts w:ascii="Calibri" w:hAnsi="Calibri"/>
          <w:b/>
          <w:lang w:val="et-EE"/>
        </w:rPr>
        <w:t>Olemasolevate ehitiste ja rajatistega arvestamine</w:t>
      </w:r>
      <w:bookmarkEnd w:id="28"/>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9" w:name="_Toc73114820"/>
      <w:r>
        <w:rPr>
          <w:rFonts w:ascii="Calibri" w:hAnsi="Calibri"/>
          <w:b/>
          <w:lang w:val="et-EE"/>
        </w:rPr>
        <w:t>Töötervishoid ja tööohutusnõuded</w:t>
      </w:r>
      <w:bookmarkEnd w:id="29"/>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30" w:name="_Toc73114821"/>
      <w:r>
        <w:rPr>
          <w:rFonts w:ascii="Calibri" w:hAnsi="Calibri"/>
          <w:b/>
          <w:lang w:val="et-EE"/>
        </w:rPr>
        <w:t>Ehitustööde dokumenteerimine ja järelevalve</w:t>
      </w:r>
      <w:bookmarkEnd w:id="30"/>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Pr="009E7CED"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31" w:name="_Toc73114822"/>
      <w:r>
        <w:rPr>
          <w:rFonts w:ascii="Calibri" w:hAnsi="Calibri"/>
          <w:b/>
          <w:lang w:val="et-EE"/>
        </w:rPr>
        <w:t>Tööde kvaliteedinõuded</w:t>
      </w:r>
      <w:bookmarkEnd w:id="31"/>
    </w:p>
    <w:p w14:paraId="1241EAB6" w14:textId="77777777" w:rsidR="002E64D7"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32" w:name="_Toc73114823"/>
      <w:r>
        <w:rPr>
          <w:rFonts w:ascii="Calibri" w:hAnsi="Calibri"/>
          <w:b/>
          <w:lang w:val="et-EE"/>
        </w:rPr>
        <w:t>Teede-ehituse osa</w:t>
      </w:r>
      <w:bookmarkEnd w:id="32"/>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73114824"/>
      <w:r>
        <w:rPr>
          <w:rFonts w:ascii="Calibri" w:hAnsi="Calibri"/>
          <w:b/>
          <w:sz w:val="24"/>
          <w:lang w:val="et-EE"/>
        </w:rPr>
        <w:t>Teetööde üldised tehnoloogianõuanded</w:t>
      </w:r>
      <w:bookmarkEnd w:id="33"/>
    </w:p>
    <w:p w14:paraId="2598C83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märgitakse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digitaalselt</w:t>
      </w:r>
      <w:proofErr w:type="spellEnd"/>
      <w:r w:rsidRPr="005626F0">
        <w:rPr>
          <w:rFonts w:ascii="Calibri" w:hAnsi="Calibri" w:cs="Calibri"/>
          <w:sz w:val="22"/>
          <w:szCs w:val="22"/>
        </w:rPr>
        <w:t xml:space="preserve">. Mahud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määratakse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ning</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tööetapid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võetakse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Tellija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w:t>
      </w:r>
      <w:r w:rsidR="00A15C89">
        <w:rPr>
          <w:rFonts w:ascii="Calibri" w:hAnsi="Calibri" w:cs="Calibri"/>
          <w:sz w:val="22"/>
          <w:szCs w:val="22"/>
        </w:rPr>
        <w:t>sindaja</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poolt</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vastu</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vastavuses</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t</w:t>
      </w:r>
      <w:r w:rsidRPr="005626F0">
        <w:rPr>
          <w:rFonts w:ascii="Calibri" w:hAnsi="Calibri" w:cs="Calibri"/>
          <w:sz w:val="22"/>
          <w:szCs w:val="22"/>
        </w:rPr>
        <w:t>eetööde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tehnilistes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kirjeldustes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toodule</w:t>
      </w:r>
      <w:proofErr w:type="spellEnd"/>
      <w:r w:rsidRPr="005626F0">
        <w:rPr>
          <w:rFonts w:ascii="Calibri" w:hAnsi="Calibri" w:cs="Calibri"/>
          <w:sz w:val="22"/>
          <w:szCs w:val="22"/>
        </w:rPr>
        <w:t xml:space="preserve">.  </w:t>
      </w:r>
    </w:p>
    <w:p w14:paraId="7145F29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toimuvad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vastavuses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järgmistele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nõuetele</w:t>
      </w:r>
      <w:proofErr w:type="spellEnd"/>
      <w:r w:rsidRPr="005626F0">
        <w:rPr>
          <w:rFonts w:ascii="Calibri" w:hAnsi="Calibri" w:cs="Calibri"/>
          <w:sz w:val="22"/>
          <w:szCs w:val="22"/>
        </w:rPr>
        <w:t xml:space="preserv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Vastuolude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korral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erinevates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dokumentides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tuleb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lähtuda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Eesti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Vabariigi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Standarditest</w:t>
      </w:r>
      <w:proofErr w:type="spellEnd"/>
      <w:r w:rsidRPr="005626F0">
        <w:rPr>
          <w:rFonts w:ascii="Calibri" w:hAnsi="Calibri" w:cs="Calibri"/>
          <w:sz w:val="22"/>
          <w:szCs w:val="22"/>
        </w:rPr>
        <w:t xml:space="preserve"> (EVS). </w:t>
      </w:r>
    </w:p>
    <w:p w14:paraId="4BADCB52"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t xml:space="preserve">Enne </w:t>
      </w:r>
      <w:proofErr w:type="spellStart"/>
      <w:r w:rsidRPr="005626F0">
        <w:rPr>
          <w:rFonts w:ascii="Calibri" w:hAnsi="Calibri" w:cs="Calibri"/>
          <w:sz w:val="22"/>
          <w:szCs w:val="22"/>
        </w:rPr>
        <w:t>mullatööde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algust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tehtud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vajalikud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eeltööd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käigus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kindlustama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äravoolu</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muldelt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tee maa-</w:t>
      </w:r>
      <w:proofErr w:type="spellStart"/>
      <w:r w:rsidRPr="005626F0">
        <w:rPr>
          <w:rFonts w:ascii="Calibri" w:hAnsi="Calibri" w:cs="Calibri"/>
          <w:sz w:val="22"/>
          <w:szCs w:val="22"/>
        </w:rPr>
        <w:t>alalt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kraave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rajades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lastRenderedPageBreak/>
        <w:t>truupe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pumpamist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Üheski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faasis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ei</w:t>
      </w:r>
      <w:proofErr w:type="spellEnd"/>
      <w:r w:rsidRPr="005626F0">
        <w:rPr>
          <w:rFonts w:ascii="Calibri" w:hAnsi="Calibri" w:cs="Calibri"/>
          <w:sz w:val="22"/>
          <w:szCs w:val="22"/>
        </w:rPr>
        <w:t xml:space="preserve"> tohi </w:t>
      </w:r>
      <w:proofErr w:type="spellStart"/>
      <w:r w:rsidRPr="005626F0">
        <w:rPr>
          <w:rFonts w:ascii="Calibri" w:hAnsi="Calibri" w:cs="Calibri"/>
          <w:sz w:val="22"/>
          <w:szCs w:val="22"/>
        </w:rPr>
        <w:t>lubada</w:t>
      </w:r>
      <w:proofErr w:type="spellEnd"/>
      <w:r w:rsidRPr="005626F0">
        <w:rPr>
          <w:rFonts w:ascii="Calibri" w:hAnsi="Calibri" w:cs="Calibri"/>
          <w:sz w:val="22"/>
          <w:szCs w:val="22"/>
        </w:rPr>
        <w:t xml:space="preserve"> vee </w:t>
      </w:r>
      <w:proofErr w:type="spellStart"/>
      <w:r w:rsidRPr="005626F0">
        <w:rPr>
          <w:rFonts w:ascii="Calibri" w:hAnsi="Calibri" w:cs="Calibri"/>
          <w:sz w:val="22"/>
          <w:szCs w:val="22"/>
        </w:rPr>
        <w:t>püsimist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kaevendites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aluspinnase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läbi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leondumist</w:t>
      </w:r>
      <w:proofErr w:type="spellEnd"/>
      <w:r w:rsidRPr="005626F0">
        <w:rPr>
          <w:rFonts w:ascii="Calibri" w:hAnsi="Calibri" w:cs="Calibri"/>
          <w:sz w:val="22"/>
          <w:szCs w:val="22"/>
        </w:rPr>
        <w:t>.</w:t>
      </w:r>
    </w:p>
    <w:p w14:paraId="655DF4FC"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tagama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ehitustöödel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kvaliteedi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Teehoiutööde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ehitusjärelvalve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Teede-ja</w:t>
      </w:r>
      <w:proofErr w:type="spellEnd"/>
      <w:r w:rsidRPr="005626F0">
        <w:rPr>
          <w:rFonts w:ascii="Calibri" w:hAnsi="Calibri" w:cs="Calibri"/>
          <w:sz w:val="22"/>
          <w:szCs w:val="22"/>
        </w:rPr>
        <w:t xml:space="preserve"> </w:t>
      </w:r>
      <w:proofErr w:type="spellStart"/>
      <w:r w:rsidR="00B52F56">
        <w:rPr>
          <w:rFonts w:ascii="Calibri" w:hAnsi="Calibri" w:cs="Calibri"/>
          <w:sz w:val="22"/>
          <w:szCs w:val="22"/>
        </w:rPr>
        <w:t>S</w:t>
      </w:r>
      <w:r w:rsidRPr="005626F0">
        <w:rPr>
          <w:rFonts w:ascii="Calibri" w:hAnsi="Calibri" w:cs="Calibri"/>
          <w:sz w:val="22"/>
          <w:szCs w:val="22"/>
        </w:rPr>
        <w:t>ideminist</w:t>
      </w:r>
      <w:r w:rsidR="00B52F56">
        <w:rPr>
          <w:rFonts w:ascii="Calibri" w:hAnsi="Calibri" w:cs="Calibri"/>
          <w:sz w:val="22"/>
          <w:szCs w:val="22"/>
        </w:rPr>
        <w:t>ri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määrustele</w:t>
      </w:r>
      <w:proofErr w:type="spellEnd"/>
      <w:r w:rsidRPr="005626F0">
        <w:rPr>
          <w:rFonts w:ascii="Calibri" w:hAnsi="Calibri" w:cs="Calibri"/>
          <w:sz w:val="22"/>
          <w:szCs w:val="22"/>
        </w:rPr>
        <w:t xml:space="preserve">. </w:t>
      </w:r>
    </w:p>
    <w:p w14:paraId="608C4C7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Täidete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liivaluse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tihendustegur</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vähemalt</w:t>
      </w:r>
      <w:proofErr w:type="spellEnd"/>
      <w:r w:rsidRPr="005626F0">
        <w:rPr>
          <w:rFonts w:ascii="Calibri" w:hAnsi="Calibri" w:cs="Calibri"/>
          <w:sz w:val="22"/>
          <w:szCs w:val="22"/>
        </w:rPr>
        <w:t xml:space="preserve"> 0.9</w:t>
      </w:r>
      <w:r w:rsidR="00B52F56">
        <w:rPr>
          <w:rFonts w:ascii="Calibri" w:hAnsi="Calibri" w:cs="Calibri"/>
          <w:sz w:val="22"/>
          <w:szCs w:val="22"/>
        </w:rPr>
        <w:t>5</w:t>
      </w:r>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kasutama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tihendamisel</w:t>
      </w:r>
      <w:proofErr w:type="spellEnd"/>
      <w:r w:rsidRPr="005626F0">
        <w:rPr>
          <w:rFonts w:ascii="Calibri" w:hAnsi="Calibri" w:cs="Calibri"/>
          <w:sz w:val="22"/>
          <w:szCs w:val="22"/>
        </w:rPr>
        <w:t xml:space="preserve"> ka </w:t>
      </w:r>
      <w:proofErr w:type="spellStart"/>
      <w:r w:rsidRPr="005626F0">
        <w:rPr>
          <w:rFonts w:ascii="Calibri" w:hAnsi="Calibri" w:cs="Calibri"/>
          <w:sz w:val="22"/>
          <w:szCs w:val="22"/>
        </w:rPr>
        <w:t>vett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Teised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kattekonstruktsioonikihid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normidele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eeskirjadele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Vältima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olemasolevate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kommunikatsioonide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vigastamist</w:t>
      </w:r>
      <w:proofErr w:type="spellEnd"/>
      <w:r w:rsidRPr="005626F0">
        <w:rPr>
          <w:rFonts w:ascii="Calibri" w:hAnsi="Calibri" w:cs="Calibri"/>
          <w:sz w:val="22"/>
          <w:szCs w:val="22"/>
        </w:rPr>
        <w:t xml:space="preserve">.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73114825"/>
      <w:r>
        <w:rPr>
          <w:rFonts w:ascii="Calibri" w:hAnsi="Calibri"/>
          <w:b/>
          <w:sz w:val="24"/>
          <w:lang w:val="et-EE"/>
        </w:rPr>
        <w:t>Liikluskorraldus ehituse ajal</w:t>
      </w:r>
      <w:bookmarkEnd w:id="34"/>
    </w:p>
    <w:p w14:paraId="3CB7388B"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Ajutiste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ehitusaegsete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ümbersõitude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skeemid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ehitusobjektil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korraldab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etappidele</w:t>
      </w:r>
      <w:proofErr w:type="spellEnd"/>
      <w:r w:rsidRPr="00AF7F4E">
        <w:rPr>
          <w:rFonts w:ascii="Calibri" w:hAnsi="Calibri" w:cs="Calibri"/>
          <w:sz w:val="22"/>
          <w:szCs w:val="22"/>
        </w:rPr>
        <w:t>.</w:t>
      </w:r>
    </w:p>
    <w:p w14:paraId="5C0113A2"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Ümbersõiduteed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ajutine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w:t>
      </w:r>
      <w:r w:rsidR="00B52F56">
        <w:rPr>
          <w:rFonts w:ascii="Calibri" w:hAnsi="Calibri" w:cs="Calibri"/>
          <w:sz w:val="22"/>
          <w:szCs w:val="22"/>
        </w:rPr>
        <w:t>raldus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peavad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enne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tööde</w:t>
      </w:r>
      <w:proofErr w:type="spellEnd"/>
      <w:r w:rsidR="00B52F56">
        <w:rPr>
          <w:rFonts w:ascii="Calibri" w:hAnsi="Calibri" w:cs="Calibri"/>
          <w:sz w:val="22"/>
          <w:szCs w:val="22"/>
        </w:rPr>
        <w:t xml:space="preserve"> </w:t>
      </w:r>
      <w:proofErr w:type="spellStart"/>
      <w:r w:rsidRPr="00AF7F4E">
        <w:rPr>
          <w:rFonts w:ascii="Calibri" w:hAnsi="Calibri" w:cs="Calibri"/>
          <w:sz w:val="22"/>
          <w:szCs w:val="22"/>
        </w:rPr>
        <w:t>algust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kooskõlastatud</w:t>
      </w:r>
      <w:proofErr w:type="spellEnd"/>
      <w:r w:rsidRPr="00AF7F4E">
        <w:rPr>
          <w:rFonts w:ascii="Calibri" w:hAnsi="Calibri" w:cs="Calibri"/>
          <w:sz w:val="22"/>
          <w:szCs w:val="22"/>
        </w:rPr>
        <w:t xml:space="preserve"> tee </w:t>
      </w:r>
      <w:proofErr w:type="spellStart"/>
      <w:r w:rsidRPr="00AF7F4E">
        <w:rPr>
          <w:rFonts w:ascii="Calibri" w:hAnsi="Calibri" w:cs="Calibri"/>
          <w:sz w:val="22"/>
          <w:szCs w:val="22"/>
        </w:rPr>
        <w:t>valdajaga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tiheasustusalal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omavalitsusega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tagatud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häireteta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bussiliiklus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vajalik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juurdepääs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elanikkonnale</w:t>
      </w:r>
      <w:proofErr w:type="spellEnd"/>
      <w:r w:rsidRPr="00AF7F4E">
        <w:rPr>
          <w:rFonts w:ascii="Calibri" w:hAnsi="Calibri" w:cs="Calibri"/>
          <w:sz w:val="22"/>
          <w:szCs w:val="22"/>
        </w:rPr>
        <w:t>.</w:t>
      </w:r>
    </w:p>
    <w:p w14:paraId="305B1BFF" w14:textId="77777777" w:rsidR="00C10D86"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kulul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muudatustest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Samuti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w:t>
      </w:r>
      <w:proofErr w:type="spellEnd"/>
      <w:r w:rsidRPr="00AF7F4E">
        <w:rPr>
          <w:rFonts w:ascii="Calibri" w:hAnsi="Calibri" w:cs="Calibri"/>
          <w:sz w:val="22"/>
          <w:szCs w:val="22"/>
        </w:rPr>
        <w:t xml:space="preserve"> info </w:t>
      </w:r>
      <w:proofErr w:type="spellStart"/>
      <w:r w:rsidRPr="00AF7F4E">
        <w:rPr>
          <w:rFonts w:ascii="Calibri" w:hAnsi="Calibri" w:cs="Calibri"/>
          <w:sz w:val="22"/>
          <w:szCs w:val="22"/>
        </w:rPr>
        <w:t>edastada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määratavatele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isikutele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vallavalitsuses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Kinnistuomanikke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kelle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takistamisest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nädal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5" w:name="_Toc73114826"/>
      <w:r>
        <w:rPr>
          <w:rFonts w:ascii="Calibri" w:hAnsi="Calibri"/>
          <w:b/>
          <w:sz w:val="24"/>
          <w:lang w:val="et-EE"/>
        </w:rPr>
        <w:t>Liikluskorraldusvahendid</w:t>
      </w:r>
      <w:bookmarkEnd w:id="35"/>
    </w:p>
    <w:p w14:paraId="06A29103"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Projekt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säilimise</w:t>
      </w:r>
      <w:proofErr w:type="spellEnd"/>
      <w:r w:rsidRPr="00AF7F4E">
        <w:rPr>
          <w:rFonts w:ascii="Calibri" w:hAnsi="Calibri" w:cs="Calibri"/>
          <w:sz w:val="22"/>
          <w:szCs w:val="22"/>
        </w:rPr>
        <w:t xml:space="preserve">. Kui </w:t>
      </w:r>
      <w:proofErr w:type="spellStart"/>
      <w:r w:rsidRPr="00AF7F4E">
        <w:rPr>
          <w:rFonts w:ascii="Calibri" w:hAnsi="Calibri" w:cs="Calibri"/>
          <w:sz w:val="22"/>
          <w:szCs w:val="22"/>
        </w:rPr>
        <w:t>mõni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jalgu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eemaldatakse</w:t>
      </w:r>
      <w:proofErr w:type="spellEnd"/>
      <w:r w:rsidRPr="00AF7F4E">
        <w:rPr>
          <w:rFonts w:ascii="Calibri" w:hAnsi="Calibri" w:cs="Calibri"/>
          <w:sz w:val="22"/>
          <w:szCs w:val="22"/>
        </w:rPr>
        <w:t xml:space="preserve"> see </w:t>
      </w:r>
      <w:proofErr w:type="spellStart"/>
      <w:r w:rsidRPr="00AF7F4E">
        <w:rPr>
          <w:rFonts w:ascii="Calibri" w:hAnsi="Calibri" w:cs="Calibri"/>
          <w:sz w:val="22"/>
          <w:szCs w:val="22"/>
        </w:rPr>
        <w:t>ajutiselt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lõppu</w:t>
      </w:r>
      <w:proofErr w:type="spellEnd"/>
      <w:r w:rsidRPr="00AF7F4E">
        <w:rPr>
          <w:rFonts w:ascii="Calibri" w:hAnsi="Calibri" w:cs="Calibri"/>
          <w:sz w:val="22"/>
          <w:szCs w:val="22"/>
        </w:rPr>
        <w:t xml:space="preserve"> (EVS 613:2001</w:t>
      </w:r>
      <w:r w:rsidR="00B52F56">
        <w:rPr>
          <w:rFonts w:ascii="Calibri" w:hAnsi="Calibri" w:cs="Calibri"/>
          <w:sz w:val="22"/>
          <w:szCs w:val="22"/>
        </w:rPr>
        <w:t>/A2:2016</w:t>
      </w:r>
      <w:r w:rsidRPr="00AF7F4E">
        <w:rPr>
          <w:rFonts w:ascii="Calibri" w:hAnsi="Calibri" w:cs="Calibri"/>
          <w:sz w:val="22"/>
          <w:szCs w:val="22"/>
        </w:rPr>
        <w:t xml:space="preserve"> “</w:t>
      </w:r>
      <w:proofErr w:type="spellStart"/>
      <w:r w:rsidRPr="00AF7F4E">
        <w:rPr>
          <w:rFonts w:ascii="Calibri" w:hAnsi="Calibri" w:cs="Calibri"/>
          <w:sz w:val="22"/>
          <w:szCs w:val="22"/>
        </w:rPr>
        <w:t>Liiklusmärgid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nende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kasutamine</w:t>
      </w:r>
      <w:proofErr w:type="spellEnd"/>
      <w:r w:rsidRPr="00AF7F4E">
        <w:rPr>
          <w:rFonts w:ascii="Calibri" w:hAnsi="Calibri" w:cs="Calibri"/>
          <w:sz w:val="22"/>
          <w:szCs w:val="22"/>
        </w:rPr>
        <w:t>”).</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6" w:name="_Toc73114827"/>
      <w:r>
        <w:rPr>
          <w:rFonts w:ascii="Calibri" w:hAnsi="Calibri"/>
          <w:b/>
          <w:sz w:val="24"/>
          <w:lang w:val="et-EE"/>
        </w:rPr>
        <w:t>Kaeviku tagasitäide</w:t>
      </w:r>
      <w:bookmarkEnd w:id="36"/>
    </w:p>
    <w:p w14:paraId="1F296C4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torustiku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ehitusprojektile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valguv</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pinnasevesi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liivalus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paksusega</w:t>
      </w:r>
      <w:proofErr w:type="spellEnd"/>
      <w:r w:rsidRPr="00AF7F4E">
        <w:rPr>
          <w:rFonts w:ascii="Calibri" w:hAnsi="Calibri" w:cs="Calibri"/>
          <w:sz w:val="22"/>
          <w:szCs w:val="22"/>
        </w:rPr>
        <w:t xml:space="preserve"> 1</w:t>
      </w:r>
      <w:r w:rsidR="00B52F56">
        <w:rPr>
          <w:rFonts w:ascii="Calibri" w:hAnsi="Calibri" w:cs="Calibri"/>
          <w:sz w:val="22"/>
          <w:szCs w:val="22"/>
        </w:rPr>
        <w:t xml:space="preserve">0 cm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tihendatakse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stabiilne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püsiv</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pinnasel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ei</w:t>
      </w:r>
      <w:proofErr w:type="spellEnd"/>
      <w:r w:rsidR="00B52F56">
        <w:rPr>
          <w:rFonts w:ascii="Calibri" w:hAnsi="Calibri" w:cs="Calibri"/>
          <w:sz w:val="22"/>
          <w:szCs w:val="22"/>
        </w:rPr>
        <w:t xml:space="preserve"> ole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nõutud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kobestamata</w:t>
      </w:r>
      <w:proofErr w:type="spellEnd"/>
      <w:r w:rsidR="00B52F56">
        <w:rPr>
          <w:rFonts w:ascii="Calibri" w:hAnsi="Calibri" w:cs="Calibri"/>
          <w:sz w:val="22"/>
          <w:szCs w:val="22"/>
        </w:rPr>
        <w:t>.</w:t>
      </w:r>
      <w:r w:rsidRPr="00AF7F4E">
        <w:rPr>
          <w:rFonts w:ascii="Calibri" w:hAnsi="Calibri" w:cs="Calibri"/>
          <w:sz w:val="22"/>
          <w:szCs w:val="22"/>
        </w:rPr>
        <w:t xml:space="preserve"> </w:t>
      </w:r>
    </w:p>
    <w:p w14:paraId="132BCC4B"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kuivale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tasanduskihile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vett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pidevalt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laotada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liivpinnasest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algtäide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saavutada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täidetele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ettenähtud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tihendustegur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0,9</w:t>
      </w:r>
      <w:r w:rsidR="00B52F56">
        <w:rPr>
          <w:rFonts w:ascii="Calibri" w:hAnsi="Calibri" w:cs="Calibri"/>
          <w:sz w:val="22"/>
          <w:szCs w:val="22"/>
        </w:rPr>
        <w:t>5</w:t>
      </w:r>
      <w:r w:rsidRPr="00AF7F4E">
        <w:rPr>
          <w:rFonts w:ascii="Calibri" w:hAnsi="Calibri" w:cs="Calibri"/>
          <w:sz w:val="22"/>
          <w:szCs w:val="22"/>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7" w:name="_Toc73114828"/>
      <w:r>
        <w:rPr>
          <w:rFonts w:ascii="Calibri" w:hAnsi="Calibri"/>
          <w:b/>
          <w:sz w:val="24"/>
          <w:lang w:val="et-EE"/>
        </w:rPr>
        <w:t>Katendi taastamine ja vertikaalplaneering</w:t>
      </w:r>
      <w:bookmarkEnd w:id="37"/>
    </w:p>
    <w:p w14:paraId="2CCE6E41"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Katendi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ulatus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konstruktsioonid</w:t>
      </w:r>
      <w:proofErr w:type="spellEnd"/>
      <w:r w:rsidRPr="00AF7F4E">
        <w:rPr>
          <w:rFonts w:ascii="Calibri" w:hAnsi="Calibri" w:cs="Calibri"/>
          <w:sz w:val="22"/>
          <w:szCs w:val="22"/>
        </w:rPr>
        <w:t xml:space="preserve"> on </w:t>
      </w:r>
      <w:proofErr w:type="spellStart"/>
      <w:r w:rsidRPr="00AF7F4E">
        <w:rPr>
          <w:rFonts w:ascii="Calibri" w:hAnsi="Calibri" w:cs="Calibri"/>
          <w:sz w:val="22"/>
          <w:szCs w:val="22"/>
        </w:rPr>
        <w:t>näidatud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asendiplaanilistel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ristlõigetel</w:t>
      </w:r>
      <w:proofErr w:type="spellEnd"/>
      <w:r w:rsidRPr="00AF7F4E">
        <w:rPr>
          <w:rFonts w:ascii="Calibri" w:hAnsi="Calibri" w:cs="Calibri"/>
          <w:sz w:val="22"/>
          <w:szCs w:val="22"/>
        </w:rPr>
        <w:t xml:space="preserve">. Katte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8" w:name="_Toc73114829"/>
      <w:r>
        <w:rPr>
          <w:rFonts w:ascii="Calibri" w:hAnsi="Calibri"/>
          <w:b/>
          <w:sz w:val="24"/>
          <w:lang w:val="et-EE"/>
        </w:rPr>
        <w:t>Nõuded katendis kasutatavatele materjalidele</w:t>
      </w:r>
      <w:bookmarkEnd w:id="38"/>
    </w:p>
    <w:p w14:paraId="5244AF86"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Kasutatavad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sertifitseeritud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tõendama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tootja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volitatud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esindaja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vastavusdeklaratsiooniga</w:t>
      </w:r>
      <w:proofErr w:type="spellEnd"/>
      <w:r w:rsidRPr="00AF7F4E">
        <w:rPr>
          <w:rFonts w:ascii="Calibri" w:hAnsi="Calibri" w:cs="Calibri"/>
          <w:sz w:val="22"/>
          <w:szCs w:val="22"/>
        </w:rPr>
        <w:t>.</w:t>
      </w:r>
    </w:p>
    <w:p w14:paraId="300E97B3" w14:textId="77777777" w:rsidR="00D326DD" w:rsidRPr="00AF7F4E" w:rsidRDefault="00102B20" w:rsidP="006B3942">
      <w:pPr>
        <w:ind w:right="-851" w:firstLine="284"/>
        <w:jc w:val="both"/>
        <w:rPr>
          <w:rFonts w:ascii="Calibri" w:hAnsi="Calibri" w:cs="Calibri"/>
          <w:sz w:val="22"/>
          <w:szCs w:val="22"/>
        </w:rPr>
      </w:pPr>
      <w:proofErr w:type="spellStart"/>
      <w:r w:rsidRPr="00AF7F4E">
        <w:rPr>
          <w:rFonts w:ascii="Calibri" w:hAnsi="Calibri" w:cs="Calibri"/>
          <w:sz w:val="22"/>
          <w:szCs w:val="22"/>
        </w:rPr>
        <w:t>Materjale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tellijapoolset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heakskiitu</w:t>
      </w:r>
      <w:proofErr w:type="spellEnd"/>
      <w:r w:rsidRPr="00AF7F4E">
        <w:rPr>
          <w:rFonts w:ascii="Calibri" w:hAnsi="Calibri" w:cs="Calibri"/>
          <w:sz w:val="22"/>
          <w:szCs w:val="22"/>
        </w:rPr>
        <w:t>.</w:t>
      </w:r>
    </w:p>
    <w:p w14:paraId="3ADE76B5" w14:textId="77777777" w:rsidR="00B52F56" w:rsidRPr="00AF7F4E" w:rsidRDefault="00B52F56" w:rsidP="00B52F56">
      <w:pPr>
        <w:spacing w:line="276" w:lineRule="auto"/>
        <w:ind w:right="-851" w:firstLine="284"/>
        <w:jc w:val="both"/>
        <w:rPr>
          <w:rFonts w:ascii="Calibri" w:hAnsi="Calibri" w:cs="Calibri"/>
          <w:sz w:val="22"/>
          <w:szCs w:val="22"/>
        </w:rPr>
      </w:pPr>
      <w:proofErr w:type="spellStart"/>
      <w:r w:rsidRPr="00AF7F4E">
        <w:rPr>
          <w:rFonts w:ascii="Calibri" w:hAnsi="Calibri" w:cs="Calibri"/>
          <w:b/>
          <w:sz w:val="22"/>
          <w:szCs w:val="22"/>
        </w:rPr>
        <w:t>Dreenkiht</w:t>
      </w:r>
      <w:proofErr w:type="spellEnd"/>
      <w:r w:rsidRPr="00AF7F4E">
        <w:rPr>
          <w:rFonts w:ascii="Calibri" w:hAnsi="Calibri" w:cs="Calibri"/>
          <w:b/>
          <w:sz w:val="22"/>
          <w:szCs w:val="22"/>
        </w:rPr>
        <w:t>.</w:t>
      </w:r>
      <w:r w:rsidR="005356A7">
        <w:rPr>
          <w:rFonts w:ascii="Calibri" w:hAnsi="Calibri" w:cs="Calibri"/>
          <w:b/>
          <w:sz w:val="22"/>
          <w:szCs w:val="22"/>
        </w:rPr>
        <w:t xml:space="preserve"> </w:t>
      </w:r>
      <w:proofErr w:type="spellStart"/>
      <w:r w:rsidRPr="00AF7F4E">
        <w:rPr>
          <w:rFonts w:ascii="Calibri" w:hAnsi="Calibri" w:cs="Calibri"/>
          <w:sz w:val="22"/>
          <w:szCs w:val="22"/>
        </w:rPr>
        <w:t>Dreenkihis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kruusliiva</w:t>
      </w:r>
      <w:proofErr w:type="spellEnd"/>
      <w:r w:rsidRPr="00AF7F4E">
        <w:rPr>
          <w:rFonts w:ascii="Calibri" w:hAnsi="Calibri" w:cs="Calibri"/>
          <w:sz w:val="22"/>
          <w:szCs w:val="22"/>
        </w:rPr>
        <w:t xml:space="preserve"> (2mm </w:t>
      </w:r>
      <w:proofErr w:type="spellStart"/>
      <w:r w:rsidRPr="00AF7F4E">
        <w:rPr>
          <w:rFonts w:ascii="Calibri" w:hAnsi="Calibri" w:cs="Calibri"/>
          <w:sz w:val="22"/>
          <w:szCs w:val="22"/>
        </w:rPr>
        <w:t>terade</w:t>
      </w:r>
      <w:proofErr w:type="spellEnd"/>
      <w:r w:rsidRPr="00AF7F4E">
        <w:rPr>
          <w:rFonts w:ascii="Calibri" w:hAnsi="Calibri" w:cs="Calibri"/>
          <w:sz w:val="22"/>
          <w:szCs w:val="22"/>
        </w:rPr>
        <w:t xml:space="preserve"> mass on GOST25100-95 </w:t>
      </w:r>
      <w:proofErr w:type="spellStart"/>
      <w:r w:rsidRPr="00AF7F4E">
        <w:rPr>
          <w:rFonts w:ascii="Calibri" w:hAnsi="Calibri" w:cs="Calibri"/>
          <w:sz w:val="22"/>
          <w:szCs w:val="22"/>
        </w:rPr>
        <w:t>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25%), mis </w:t>
      </w:r>
      <w:proofErr w:type="spellStart"/>
      <w:r w:rsidRPr="00AF7F4E">
        <w:rPr>
          <w:rFonts w:ascii="Calibri" w:hAnsi="Calibri" w:cs="Calibri"/>
          <w:sz w:val="22"/>
          <w:szCs w:val="22"/>
        </w:rPr>
        <w:t>sisaldab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sõela</w:t>
      </w:r>
      <w:proofErr w:type="spellEnd"/>
      <w:r w:rsidRPr="00AF7F4E">
        <w:rPr>
          <w:rFonts w:ascii="Calibri" w:hAnsi="Calibri" w:cs="Calibri"/>
          <w:sz w:val="22"/>
          <w:szCs w:val="22"/>
        </w:rPr>
        <w:t xml:space="preserve"> 0,063mm </w:t>
      </w:r>
      <w:proofErr w:type="spellStart"/>
      <w:r w:rsidRPr="00AF7F4E">
        <w:rPr>
          <w:rFonts w:ascii="Calibri" w:hAnsi="Calibri" w:cs="Calibri"/>
          <w:sz w:val="22"/>
          <w:szCs w:val="22"/>
        </w:rPr>
        <w:t>läbivaid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osiseid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kuni</w:t>
      </w:r>
      <w:proofErr w:type="spellEnd"/>
      <w:r w:rsidRPr="00AF7F4E">
        <w:rPr>
          <w:rFonts w:ascii="Calibri" w:hAnsi="Calibri" w:cs="Calibri"/>
          <w:sz w:val="22"/>
          <w:szCs w:val="22"/>
        </w:rPr>
        <w:t xml:space="preserve"> 10%. </w:t>
      </w:r>
      <w:proofErr w:type="spellStart"/>
      <w:r w:rsidRPr="00AF7F4E">
        <w:rPr>
          <w:rFonts w:ascii="Calibri" w:hAnsi="Calibri" w:cs="Calibri"/>
          <w:sz w:val="22"/>
          <w:szCs w:val="22"/>
        </w:rPr>
        <w:t>Filtratsioonitegur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1m/</w:t>
      </w:r>
      <w:proofErr w:type="spellStart"/>
      <w:r w:rsidRPr="00AF7F4E">
        <w:rPr>
          <w:rFonts w:ascii="Calibri" w:hAnsi="Calibri" w:cs="Calibri"/>
          <w:sz w:val="22"/>
          <w:szCs w:val="22"/>
        </w:rPr>
        <w:t>ööp</w:t>
      </w:r>
      <w:proofErr w:type="spellEnd"/>
      <w:r w:rsidRPr="00AF7F4E">
        <w:rPr>
          <w:rFonts w:ascii="Calibri" w:hAnsi="Calibri" w:cs="Calibri"/>
          <w:sz w:val="22"/>
          <w:szCs w:val="22"/>
        </w:rPr>
        <w:t xml:space="preserve"> (Proctor-</w:t>
      </w:r>
      <w:proofErr w:type="spellStart"/>
      <w:r w:rsidRPr="00AF7F4E">
        <w:rPr>
          <w:rFonts w:ascii="Calibri" w:hAnsi="Calibri" w:cs="Calibri"/>
          <w:sz w:val="22"/>
          <w:szCs w:val="22"/>
        </w:rPr>
        <w:t>teim</w:t>
      </w:r>
      <w:proofErr w:type="spellEnd"/>
      <w:r w:rsidRPr="00AF7F4E">
        <w:rPr>
          <w:rFonts w:ascii="Calibri" w:hAnsi="Calibri" w:cs="Calibri"/>
          <w:sz w:val="22"/>
          <w:szCs w:val="22"/>
        </w:rPr>
        <w:t>).</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proofErr w:type="spellStart"/>
      <w:r w:rsidRPr="00AF7F4E">
        <w:rPr>
          <w:rFonts w:ascii="Calibri" w:hAnsi="Calibri" w:cs="Calibri"/>
          <w:sz w:val="22"/>
          <w:szCs w:val="22"/>
        </w:rPr>
        <w:lastRenderedPageBreak/>
        <w:t>Teetöödel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maksimaalse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standardtiheduse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optimaalse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niiskuse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w:t>
      </w:r>
      <w:proofErr w:type="spellEnd"/>
      <w:r w:rsidRPr="00AF7F4E">
        <w:rPr>
          <w:rFonts w:ascii="Calibri" w:hAnsi="Calibri" w:cs="Calibri"/>
          <w:sz w:val="22"/>
          <w:szCs w:val="22"/>
        </w:rPr>
        <w:t xml:space="preserve"> </w:t>
      </w:r>
      <w:proofErr w:type="spellStart"/>
      <w:r w:rsidR="00317D99">
        <w:rPr>
          <w:rFonts w:ascii="Calibri" w:hAnsi="Calibri" w:cs="Calibri"/>
          <w:sz w:val="22"/>
          <w:szCs w:val="22"/>
        </w:rPr>
        <w:t>vastavalt</w:t>
      </w:r>
      <w:proofErr w:type="spellEnd"/>
      <w:r w:rsidR="00317D99">
        <w:rPr>
          <w:rFonts w:ascii="Calibri" w:hAnsi="Calibri" w:cs="Calibri"/>
          <w:sz w:val="22"/>
          <w:szCs w:val="22"/>
        </w:rPr>
        <w:t xml:space="preserve"> EVS 901-20:2013</w:t>
      </w:r>
      <w:r w:rsidRPr="00AF7F4E">
        <w:rPr>
          <w:rFonts w:ascii="Calibri" w:hAnsi="Calibri" w:cs="Calibri"/>
          <w:sz w:val="22"/>
          <w:szCs w:val="22"/>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9" w:name="_Toc73114830"/>
      <w:r>
        <w:rPr>
          <w:rFonts w:ascii="Calibri" w:hAnsi="Calibri"/>
          <w:b/>
          <w:sz w:val="24"/>
          <w:lang w:val="et-EE"/>
        </w:rPr>
        <w:t>Haljastus</w:t>
      </w:r>
      <w:bookmarkEnd w:id="39"/>
    </w:p>
    <w:p w14:paraId="058AE572"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Olemasolev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säilitatav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kõrghaljastus</w:t>
      </w:r>
      <w:proofErr w:type="spellEnd"/>
    </w:p>
    <w:p w14:paraId="3C90EBF4"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lähemal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2m,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kaevetöid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käsitsi</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minimaalselt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kahjustataks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Lisaks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käigus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liikuda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masinatega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säilitata</w:t>
      </w:r>
      <w:r w:rsidR="00317D99">
        <w:rPr>
          <w:rFonts w:ascii="Calibri" w:hAnsi="Calibri" w:cs="Calibri"/>
          <w:sz w:val="22"/>
          <w:szCs w:val="22"/>
        </w:rPr>
        <w:t>vale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kõrghaljastusele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lähemale</w:t>
      </w:r>
      <w:proofErr w:type="spellEnd"/>
      <w:r w:rsidR="00317D99">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3m, mis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eriti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kaskede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omi</w:t>
      </w:r>
      <w:proofErr w:type="spellEnd"/>
      <w:r w:rsidRPr="00AF7F4E">
        <w:rPr>
          <w:rFonts w:ascii="Calibri" w:hAnsi="Calibri" w:cs="Calibri"/>
          <w:sz w:val="22"/>
          <w:szCs w:val="22"/>
        </w:rPr>
        <w:t>).</w:t>
      </w:r>
    </w:p>
    <w:p w14:paraId="1EB8C98F" w14:textId="77777777" w:rsidR="002F25F4" w:rsidRPr="00AF7F4E" w:rsidRDefault="002F25F4" w:rsidP="00AF7F4E">
      <w:pPr>
        <w:ind w:right="-851" w:firstLine="284"/>
        <w:jc w:val="both"/>
        <w:rPr>
          <w:rFonts w:ascii="Calibri" w:hAnsi="Calibri" w:cs="Calibri"/>
          <w:b/>
          <w:sz w:val="22"/>
          <w:szCs w:val="22"/>
        </w:rPr>
      </w:pPr>
    </w:p>
    <w:p w14:paraId="3219253A" w14:textId="77777777" w:rsidR="00102B20" w:rsidRPr="00AF7F4E" w:rsidRDefault="00102B20" w:rsidP="00AF7F4E">
      <w:pPr>
        <w:ind w:right="-851" w:firstLine="284"/>
        <w:jc w:val="both"/>
        <w:rPr>
          <w:rFonts w:ascii="Calibri" w:hAnsi="Calibri" w:cs="Calibri"/>
          <w:b/>
          <w:sz w:val="22"/>
          <w:szCs w:val="22"/>
        </w:rPr>
      </w:pPr>
      <w:r w:rsidRPr="00AF7F4E">
        <w:rPr>
          <w:rFonts w:ascii="Calibri" w:hAnsi="Calibri" w:cs="Calibri"/>
          <w:b/>
          <w:sz w:val="22"/>
          <w:szCs w:val="22"/>
        </w:rPr>
        <w:t xml:space="preserve">Muru </w:t>
      </w:r>
      <w:proofErr w:type="spellStart"/>
      <w:r w:rsidRPr="00AF7F4E">
        <w:rPr>
          <w:rFonts w:ascii="Calibri" w:hAnsi="Calibri" w:cs="Calibri"/>
          <w:b/>
          <w:sz w:val="22"/>
          <w:szCs w:val="22"/>
        </w:rPr>
        <w:t>rajamine</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taastamine</w:t>
      </w:r>
      <w:proofErr w:type="spellEnd"/>
    </w:p>
    <w:p w14:paraId="09B5F75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Kasvumullana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mineraalmulda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w:t>
      </w:r>
      <w:proofErr w:type="spellEnd"/>
      <w:r w:rsidRPr="00AF7F4E">
        <w:rPr>
          <w:rFonts w:ascii="Calibri" w:hAnsi="Calibri" w:cs="Calibri"/>
          <w:sz w:val="22"/>
          <w:szCs w:val="22"/>
        </w:rPr>
        <w:t xml:space="preserve"> pH on 6,5…7,0. Muld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sisaldada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taimedele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jäätmeid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külmunud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kive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sisaldavat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tekiks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vajumeid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veelohke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projekteeritud</w:t>
      </w:r>
      <w:proofErr w:type="spellEnd"/>
      <w:r w:rsidRPr="00AF7F4E">
        <w:rPr>
          <w:rFonts w:ascii="Calibri" w:hAnsi="Calibri" w:cs="Calibri"/>
          <w:sz w:val="22"/>
          <w:szCs w:val="22"/>
        </w:rPr>
        <w:t>/</w:t>
      </w:r>
      <w:proofErr w:type="spellStart"/>
      <w:r w:rsidRPr="00AF7F4E">
        <w:rPr>
          <w:rFonts w:ascii="Calibri" w:hAnsi="Calibri" w:cs="Calibri"/>
          <w:sz w:val="22"/>
          <w:szCs w:val="22"/>
        </w:rPr>
        <w:t>taastatava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haljasala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piir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ühtlustada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teha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niidetavaks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raietega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lohud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rattarööpad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kasvumullaga</w:t>
      </w:r>
      <w:proofErr w:type="spellEnd"/>
      <w:r w:rsidRPr="00AF7F4E">
        <w:rPr>
          <w:rFonts w:ascii="Calibri" w:hAnsi="Calibri" w:cs="Calibri"/>
          <w:sz w:val="22"/>
          <w:szCs w:val="22"/>
        </w:rPr>
        <w:t>.</w:t>
      </w:r>
    </w:p>
    <w:p w14:paraId="24DE9335"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 xml:space="preserve">Haljastuse </w:t>
      </w:r>
      <w:proofErr w:type="spellStart"/>
      <w:r w:rsidRPr="00AF7F4E">
        <w:rPr>
          <w:rFonts w:ascii="Calibri" w:hAnsi="Calibri" w:cs="Calibri"/>
          <w:sz w:val="22"/>
          <w:szCs w:val="22"/>
        </w:rPr>
        <w:t>mullakihi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10 cm, </w:t>
      </w:r>
      <w:proofErr w:type="spellStart"/>
      <w:r w:rsidRPr="00AF7F4E">
        <w:rPr>
          <w:rFonts w:ascii="Calibri" w:hAnsi="Calibri" w:cs="Calibri"/>
          <w:sz w:val="22"/>
          <w:szCs w:val="22"/>
        </w:rPr>
        <w:t>millele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spetsiaalsegu</w:t>
      </w:r>
      <w:proofErr w:type="spellEnd"/>
      <w:r w:rsidRPr="00AF7F4E">
        <w:rPr>
          <w:rFonts w:ascii="Calibri" w:hAnsi="Calibri" w:cs="Calibri"/>
          <w:sz w:val="22"/>
          <w:szCs w:val="22"/>
        </w:rPr>
        <w:t xml:space="preserve">. Muru </w:t>
      </w:r>
      <w:proofErr w:type="spellStart"/>
      <w:r w:rsidRPr="00AF7F4E">
        <w:rPr>
          <w:rFonts w:ascii="Calibri" w:hAnsi="Calibri" w:cs="Calibri"/>
          <w:sz w:val="22"/>
          <w:szCs w:val="22"/>
        </w:rPr>
        <w:t>külviks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kodumaise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naaberriikide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päritoluga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millel</w:t>
      </w:r>
      <w:proofErr w:type="spellEnd"/>
      <w:r w:rsidRPr="00AF7F4E">
        <w:rPr>
          <w:rFonts w:ascii="Calibri" w:hAnsi="Calibri" w:cs="Calibri"/>
          <w:sz w:val="22"/>
          <w:szCs w:val="22"/>
        </w:rPr>
        <w:t xml:space="preserve"> on head </w:t>
      </w:r>
      <w:proofErr w:type="spellStart"/>
      <w:r w:rsidRPr="00AF7F4E">
        <w:rPr>
          <w:rFonts w:ascii="Calibri" w:hAnsi="Calibri" w:cs="Calibri"/>
          <w:sz w:val="22"/>
          <w:szCs w:val="22"/>
        </w:rPr>
        <w:t>idanemis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katvusomadused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koosnema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kolmest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kõrreliste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punane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aruhein</w:t>
      </w:r>
      <w:proofErr w:type="spellEnd"/>
      <w:r w:rsidRPr="00AF7F4E">
        <w:rPr>
          <w:rFonts w:ascii="Calibri" w:hAnsi="Calibri" w:cs="Calibri"/>
          <w:sz w:val="22"/>
          <w:szCs w:val="22"/>
        </w:rPr>
        <w:t xml:space="preserve"> (Festuca rubra) </w:t>
      </w:r>
      <w:proofErr w:type="spellStart"/>
      <w:r w:rsidRPr="00AF7F4E">
        <w:rPr>
          <w:rFonts w:ascii="Calibri" w:hAnsi="Calibri" w:cs="Calibri"/>
          <w:sz w:val="22"/>
          <w:szCs w:val="22"/>
        </w:rPr>
        <w:t>osakaaluga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55%. Karjamaa </w:t>
      </w:r>
      <w:proofErr w:type="spellStart"/>
      <w:r w:rsidRPr="00AF7F4E">
        <w:rPr>
          <w:rFonts w:ascii="Calibri" w:hAnsi="Calibri" w:cs="Calibri"/>
          <w:sz w:val="22"/>
          <w:szCs w:val="22"/>
        </w:rPr>
        <w:t>raiheina</w:t>
      </w:r>
      <w:proofErr w:type="spellEnd"/>
      <w:r w:rsidRPr="00AF7F4E">
        <w:rPr>
          <w:rFonts w:ascii="Calibri" w:hAnsi="Calibri" w:cs="Calibri"/>
          <w:sz w:val="22"/>
          <w:szCs w:val="22"/>
        </w:rPr>
        <w:t xml:space="preserve"> (Lolium </w:t>
      </w:r>
      <w:proofErr w:type="spellStart"/>
      <w:r w:rsidRPr="00AF7F4E">
        <w:rPr>
          <w:rFonts w:ascii="Calibri" w:hAnsi="Calibri" w:cs="Calibri"/>
          <w:sz w:val="22"/>
          <w:szCs w:val="22"/>
        </w:rPr>
        <w:t>perenne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osakaal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seemnesegus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15%. </w:t>
      </w:r>
      <w:proofErr w:type="spellStart"/>
      <w:r w:rsidRPr="00AF7F4E">
        <w:rPr>
          <w:rFonts w:ascii="Calibri" w:hAnsi="Calibri" w:cs="Calibri"/>
          <w:sz w:val="22"/>
          <w:szCs w:val="22"/>
        </w:rPr>
        <w:t>Valget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ristikut</w:t>
      </w:r>
      <w:proofErr w:type="spellEnd"/>
      <w:r w:rsidRPr="00AF7F4E">
        <w:rPr>
          <w:rFonts w:ascii="Calibri" w:hAnsi="Calibri" w:cs="Calibri"/>
          <w:sz w:val="22"/>
          <w:szCs w:val="22"/>
        </w:rPr>
        <w:t xml:space="preserve"> (Trifolium repens)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5%.</w:t>
      </w:r>
    </w:p>
    <w:p w14:paraId="09C2207D" w14:textId="77777777" w:rsidR="005626F0" w:rsidRPr="005626F0" w:rsidRDefault="005626F0" w:rsidP="00615621">
      <w:pPr>
        <w:suppressAutoHyphens/>
        <w:spacing w:before="80" w:after="120"/>
        <w:ind w:right="-850"/>
        <w:jc w:val="both"/>
        <w:rPr>
          <w:rStyle w:val="Emphasis"/>
          <w:rFonts w:ascii="Calibri" w:hAnsi="Calibri" w:cs="Arial"/>
          <w:iCs w:val="0"/>
          <w:sz w:val="22"/>
          <w:szCs w:val="22"/>
          <w:lang w:val="et-EE" w:eastAsia="zh-CN"/>
        </w:rPr>
      </w:pPr>
    </w:p>
    <w:tbl>
      <w:tblPr>
        <w:tblpPr w:leftFromText="141" w:rightFromText="141" w:vertAnchor="text" w:horzAnchor="margin" w:tblpXSpec="center" w:tblpY="468"/>
        <w:tblOverlap w:val="never"/>
        <w:tblW w:w="0" w:type="auto"/>
        <w:tblLayout w:type="fixed"/>
        <w:tblLook w:val="04A0" w:firstRow="1" w:lastRow="0" w:firstColumn="1" w:lastColumn="0" w:noHBand="0" w:noVBand="1"/>
      </w:tblPr>
      <w:tblGrid>
        <w:gridCol w:w="4389"/>
        <w:gridCol w:w="4530"/>
      </w:tblGrid>
      <w:tr w:rsidR="004C4AC7" w:rsidRPr="009E7CED" w14:paraId="0DEE3DDD" w14:textId="77777777" w:rsidTr="009E7CED">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9E7CED">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217DF363" w14:textId="6EEA770A" w:rsidR="004C4AC7" w:rsidRDefault="004C4AC7" w:rsidP="000D62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34346E">
              <w:rPr>
                <w:rFonts w:ascii="Calibri" w:hAnsi="Calibri" w:cs="Arial"/>
                <w:b/>
                <w:sz w:val="22"/>
                <w:szCs w:val="22"/>
                <w:lang w:val="et-EE" w:eastAsia="zh-CN"/>
              </w:rPr>
              <w:t>Martin Bluum</w:t>
            </w:r>
          </w:p>
          <w:p w14:paraId="77EEF035" w14:textId="77777777" w:rsidR="00615621" w:rsidRPr="009E7CED" w:rsidRDefault="00CE18BF" w:rsidP="00615621">
            <w:pPr>
              <w:suppressAutoHyphens/>
              <w:ind w:left="567"/>
              <w:rPr>
                <w:rFonts w:ascii="Calibri" w:hAnsi="Calibri" w:cs="Arial"/>
                <w:sz w:val="22"/>
                <w:szCs w:val="22"/>
                <w:lang w:val="et-EE" w:eastAsia="zh-CN"/>
              </w:rPr>
            </w:pPr>
            <w:r>
              <w:rPr>
                <w:rFonts w:ascii="Calibri" w:hAnsi="Calibri" w:cs="Arial"/>
                <w:b/>
                <w:sz w:val="22"/>
                <w:szCs w:val="22"/>
                <w:lang w:val="et-EE" w:eastAsia="zh-CN"/>
              </w:rPr>
              <w:t xml:space="preserve">                        </w:t>
            </w:r>
            <w:r w:rsidR="00D8088D">
              <w:rPr>
                <w:rFonts w:ascii="Calibri" w:hAnsi="Calibri" w:cs="Arial"/>
                <w:b/>
                <w:sz w:val="22"/>
                <w:szCs w:val="22"/>
                <w:lang w:val="et-EE" w:eastAsia="zh-CN"/>
              </w:rPr>
              <w:t xml:space="preserve"> </w:t>
            </w:r>
            <w:r>
              <w:rPr>
                <w:rFonts w:ascii="Calibri" w:hAnsi="Calibri" w:cs="Arial"/>
                <w:b/>
                <w:sz w:val="22"/>
                <w:szCs w:val="22"/>
                <w:lang w:val="et-EE" w:eastAsia="zh-CN"/>
              </w:rPr>
              <w:t xml:space="preserve"> </w:t>
            </w:r>
          </w:p>
          <w:p w14:paraId="248219E4" w14:textId="77777777" w:rsidR="00CE18BF" w:rsidRPr="009E7CED" w:rsidRDefault="00CE18BF" w:rsidP="000D62E7">
            <w:pPr>
              <w:suppressAutoHyphens/>
              <w:ind w:left="567"/>
              <w:rPr>
                <w:rFonts w:ascii="Calibri" w:hAnsi="Calibri" w:cs="Arial"/>
                <w:sz w:val="22"/>
                <w:szCs w:val="22"/>
                <w:lang w:val="et-EE" w:eastAsia="zh-CN"/>
              </w:rPr>
            </w:pPr>
          </w:p>
        </w:tc>
      </w:tr>
      <w:tr w:rsidR="00CE18BF" w:rsidRPr="009E7CED" w14:paraId="144B5A5B" w14:textId="77777777" w:rsidTr="009E7CED">
        <w:tc>
          <w:tcPr>
            <w:tcW w:w="4389" w:type="dxa"/>
            <w:shd w:val="clear" w:color="auto" w:fill="auto"/>
          </w:tcPr>
          <w:p w14:paraId="503D2B85" w14:textId="77777777" w:rsidR="00CE18BF" w:rsidRPr="009E7CED" w:rsidRDefault="00CE18BF" w:rsidP="009E7CED">
            <w:pPr>
              <w:suppressAutoHyphens/>
              <w:ind w:left="567"/>
              <w:rPr>
                <w:rFonts w:ascii="Calibri" w:hAnsi="Calibri" w:cs="Arial"/>
                <w:sz w:val="22"/>
                <w:szCs w:val="22"/>
                <w:lang w:val="et-EE" w:eastAsia="zh-CN"/>
              </w:rPr>
            </w:pPr>
          </w:p>
        </w:tc>
        <w:tc>
          <w:tcPr>
            <w:tcW w:w="4530" w:type="dxa"/>
            <w:shd w:val="clear" w:color="auto" w:fill="auto"/>
          </w:tcPr>
          <w:p w14:paraId="55BB7A30" w14:textId="77777777" w:rsidR="00CE18BF" w:rsidRPr="009E7CED" w:rsidRDefault="00CE18BF" w:rsidP="000D62E7">
            <w:pPr>
              <w:suppressAutoHyphens/>
              <w:ind w:left="567"/>
              <w:rPr>
                <w:rFonts w:ascii="Calibri" w:hAnsi="Calibri" w:cs="Arial"/>
                <w:sz w:val="22"/>
                <w:szCs w:val="22"/>
                <w:lang w:val="et-EE" w:eastAsia="zh-CN"/>
              </w:rPr>
            </w:pPr>
          </w:p>
        </w:tc>
      </w:tr>
    </w:tbl>
    <w:p w14:paraId="29D62383" w14:textId="77777777" w:rsidR="004C4AC7" w:rsidRPr="004C4AC7" w:rsidRDefault="004C4AC7" w:rsidP="004C4AC7">
      <w:pPr>
        <w:tabs>
          <w:tab w:val="center" w:pos="4153"/>
          <w:tab w:val="right" w:pos="8306"/>
        </w:tabs>
        <w:jc w:val="both"/>
        <w:rPr>
          <w:rFonts w:ascii="Trebuchet MS" w:hAnsi="Trebuchet MS"/>
          <w:i/>
          <w:color w:val="FF0000"/>
          <w:lang w:val="et-EE"/>
        </w:rPr>
      </w:pPr>
    </w:p>
    <w:p w14:paraId="171D12E3" w14:textId="77777777" w:rsidR="004C4AC7" w:rsidRDefault="004C4AC7" w:rsidP="004C4AC7">
      <w:pPr>
        <w:pStyle w:val="Heading1"/>
        <w:keepNext w:val="0"/>
        <w:numPr>
          <w:ilvl w:val="0"/>
          <w:numId w:val="0"/>
        </w:numPr>
        <w:spacing w:before="240"/>
        <w:ind w:left="432" w:right="-454"/>
        <w:jc w:val="both"/>
        <w:rPr>
          <w:rFonts w:ascii="Calibri" w:hAnsi="Calibri"/>
          <w:b/>
        </w:rPr>
      </w:pPr>
    </w:p>
    <w:p w14:paraId="516A4E14" w14:textId="77777777" w:rsidR="002E64D7" w:rsidRDefault="00DA50D4" w:rsidP="002E64D7">
      <w:pPr>
        <w:pStyle w:val="Heading1"/>
        <w:keepNext w:val="0"/>
        <w:tabs>
          <w:tab w:val="num" w:pos="432"/>
        </w:tabs>
        <w:spacing w:before="240"/>
        <w:ind w:left="432" w:right="-454"/>
        <w:jc w:val="both"/>
        <w:rPr>
          <w:rFonts w:ascii="Calibri" w:hAnsi="Calibri"/>
          <w:b/>
        </w:rPr>
      </w:pPr>
      <w:r w:rsidRPr="004C4AC7">
        <w:br w:type="page"/>
      </w:r>
      <w:bookmarkStart w:id="40" w:name="_Toc73114831"/>
      <w:r w:rsidR="00081664" w:rsidRPr="00060A48">
        <w:rPr>
          <w:rFonts w:ascii="Calibri" w:hAnsi="Calibri"/>
          <w:b/>
        </w:rPr>
        <w:lastRenderedPageBreak/>
        <w:t>ANDMETABELID</w:t>
      </w:r>
      <w:bookmarkEnd w:id="40"/>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41" w:name="_Toc417462201"/>
      <w:bookmarkStart w:id="42" w:name="_Toc73114832"/>
      <w:r w:rsidRPr="00060A48">
        <w:rPr>
          <w:rFonts w:ascii="Calibri" w:hAnsi="Calibri"/>
          <w:b/>
          <w:lang w:val="et-EE"/>
        </w:rPr>
        <w:t>Põhimaterjalide spetsifikatsioon</w:t>
      </w:r>
      <w:bookmarkEnd w:id="41"/>
      <w:bookmarkEnd w:id="42"/>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43" w:name="_Toc73114833"/>
      <w:r>
        <w:rPr>
          <w:rFonts w:ascii="Calibri" w:hAnsi="Calibri"/>
          <w:b/>
          <w:szCs w:val="24"/>
          <w:lang w:val="et-EE"/>
        </w:rPr>
        <w:t>Töödemahtude tabel</w:t>
      </w:r>
      <w:bookmarkEnd w:id="43"/>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44" w:name="_Toc417462202"/>
      <w:r w:rsidRPr="00060A48">
        <w:rPr>
          <w:rFonts w:ascii="Calibri" w:hAnsi="Calibri"/>
          <w:lang w:val="et-EE"/>
        </w:rPr>
        <w:br w:type="page"/>
      </w:r>
      <w:bookmarkEnd w:id="44"/>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5" w:name="_Toc73114834"/>
      <w:r w:rsidRPr="00060A48">
        <w:rPr>
          <w:rStyle w:val="Emphasis"/>
          <w:rFonts w:ascii="Calibri" w:hAnsi="Calibri"/>
          <w:b/>
          <w:sz w:val="24"/>
          <w:szCs w:val="24"/>
        </w:rPr>
        <w:lastRenderedPageBreak/>
        <w:t>KOOSKÕLASTUSED</w:t>
      </w:r>
      <w:bookmarkEnd w:id="45"/>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6" w:name="_Toc73114835"/>
      <w:r>
        <w:rPr>
          <w:rFonts w:ascii="Calibri" w:hAnsi="Calibri"/>
          <w:b/>
          <w:lang w:val="et-EE"/>
        </w:rPr>
        <w:t>Kooskõlastuste koondtabel</w:t>
      </w:r>
      <w:bookmarkEnd w:id="46"/>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7" w:name="_Toc73114836"/>
      <w:r>
        <w:rPr>
          <w:rFonts w:ascii="Calibri" w:hAnsi="Calibri"/>
          <w:b/>
          <w:lang w:val="et-EE"/>
        </w:rPr>
        <w:t>Kooskõlastuste ärakirjad</w:t>
      </w:r>
      <w:bookmarkEnd w:id="47"/>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8" w:name="_Toc73114837"/>
      <w:r w:rsidRPr="00060A48">
        <w:rPr>
          <w:rStyle w:val="Emphasis"/>
          <w:rFonts w:ascii="Calibri" w:hAnsi="Calibri"/>
          <w:b/>
          <w:sz w:val="24"/>
          <w:szCs w:val="24"/>
        </w:rPr>
        <w:lastRenderedPageBreak/>
        <w:t>LISAD</w:t>
      </w:r>
      <w:bookmarkEnd w:id="48"/>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9" w:name="_Toc417462205"/>
      <w:bookmarkStart w:id="50" w:name="_Toc73114838"/>
      <w:r w:rsidRPr="00060A48">
        <w:rPr>
          <w:rFonts w:ascii="Calibri" w:hAnsi="Calibri"/>
          <w:b/>
          <w:lang w:val="et-EE"/>
        </w:rPr>
        <w:t>Pildid (olemasolev olukord)</w:t>
      </w:r>
      <w:bookmarkEnd w:id="49"/>
      <w:bookmarkEnd w:id="50"/>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51" w:name="_Toc417462207"/>
      <w:bookmarkStart w:id="52" w:name="_Toc73114839"/>
      <w:r w:rsidRPr="00060A48">
        <w:rPr>
          <w:rFonts w:ascii="Calibri" w:hAnsi="Calibri"/>
          <w:b/>
          <w:lang w:val="et-EE"/>
        </w:rPr>
        <w:lastRenderedPageBreak/>
        <w:t>Projekteerimise lähteülesanne</w:t>
      </w:r>
      <w:bookmarkEnd w:id="51"/>
      <w:bookmarkEnd w:id="52"/>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53" w:name="_Toc73114840"/>
      <w:r w:rsidRPr="00060A48">
        <w:rPr>
          <w:rStyle w:val="Emphasis"/>
          <w:rFonts w:ascii="Calibri" w:hAnsi="Calibri"/>
          <w:b/>
          <w:sz w:val="24"/>
          <w:szCs w:val="24"/>
        </w:rPr>
        <w:lastRenderedPageBreak/>
        <w:t>JOONISED</w:t>
      </w:r>
      <w:bookmarkEnd w:id="53"/>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AC453B">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A901" w14:textId="77777777" w:rsidR="005720B7" w:rsidRDefault="005720B7">
      <w:r>
        <w:separator/>
      </w:r>
    </w:p>
  </w:endnote>
  <w:endnote w:type="continuationSeparator" w:id="0">
    <w:p w14:paraId="4B754D73" w14:textId="77777777" w:rsidR="005720B7" w:rsidRDefault="005720B7">
      <w:r>
        <w:continuationSeparator/>
      </w:r>
    </w:p>
  </w:endnote>
  <w:endnote w:type="continuationNotice" w:id="1">
    <w:p w14:paraId="38731CEA" w14:textId="77777777" w:rsidR="005720B7" w:rsidRDefault="00572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7B7CF" w14:textId="77777777" w:rsidR="005720B7" w:rsidRDefault="005720B7">
      <w:r>
        <w:separator/>
      </w:r>
    </w:p>
  </w:footnote>
  <w:footnote w:type="continuationSeparator" w:id="0">
    <w:p w14:paraId="12D7766F" w14:textId="77777777" w:rsidR="005720B7" w:rsidRDefault="005720B7">
      <w:r>
        <w:continuationSeparator/>
      </w:r>
    </w:p>
  </w:footnote>
  <w:footnote w:type="continuationNotice" w:id="1">
    <w:p w14:paraId="35176407" w14:textId="77777777" w:rsidR="005720B7" w:rsidRDefault="00572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0601E02F" w14:textId="55F5DDE3" w:rsidR="00CD7C63" w:rsidRDefault="00940985" w:rsidP="00902A7F">
          <w:pPr>
            <w:pStyle w:val="Header"/>
            <w:tabs>
              <w:tab w:val="right" w:pos="8800"/>
            </w:tabs>
            <w:spacing w:before="40"/>
          </w:pPr>
          <w:proofErr w:type="spellStart"/>
          <w:r>
            <w:t>Laitse</w:t>
          </w:r>
          <w:proofErr w:type="spellEnd"/>
          <w:r>
            <w:t xml:space="preserve"> </w:t>
          </w:r>
          <w:proofErr w:type="spellStart"/>
          <w:r>
            <w:t>ettevalmistustööd</w:t>
          </w:r>
          <w:proofErr w:type="spellEnd"/>
          <w:r>
            <w:t xml:space="preserve"> 20 KV-le. </w:t>
          </w:r>
          <w:proofErr w:type="spellStart"/>
          <w:r>
            <w:t>Etapp</w:t>
          </w:r>
          <w:proofErr w:type="spellEnd"/>
          <w:r>
            <w:t xml:space="preserve"> 1. </w:t>
          </w:r>
          <w:proofErr w:type="spellStart"/>
          <w:r>
            <w:t>Riisipere</w:t>
          </w:r>
          <w:proofErr w:type="spellEnd"/>
          <w:r>
            <w:t xml:space="preserve"> </w:t>
          </w:r>
          <w:proofErr w:type="spellStart"/>
          <w:r>
            <w:t>alevik</w:t>
          </w:r>
          <w:proofErr w:type="spellEnd"/>
          <w:r>
            <w:t xml:space="preserve">, Saue </w:t>
          </w:r>
          <w:proofErr w:type="spellStart"/>
          <w:r>
            <w:t>vald</w:t>
          </w:r>
          <w:proofErr w:type="spellEnd"/>
          <w:r>
            <w:t xml:space="preserve">, </w:t>
          </w:r>
          <w:r w:rsidR="00EE3F07">
            <w:t xml:space="preserve">Harju </w:t>
          </w:r>
          <w:proofErr w:type="spellStart"/>
          <w:r w:rsidR="00EE3F07">
            <w:t>maakond</w:t>
          </w:r>
          <w:proofErr w:type="spellEnd"/>
          <w:r w:rsidR="00EE3F07">
            <w:t>.</w:t>
          </w:r>
        </w:p>
        <w:p w14:paraId="40D4E5A9" w14:textId="66AAE675" w:rsidR="00E93BD1" w:rsidRPr="00913EB7" w:rsidRDefault="00E93BD1" w:rsidP="00902A7F">
          <w:pPr>
            <w:pStyle w:val="Header"/>
            <w:tabs>
              <w:tab w:val="right" w:pos="8800"/>
            </w:tabs>
            <w:spacing w:before="40"/>
            <w:rPr>
              <w:rFonts w:ascii="Calibri" w:hAnsi="Calibri" w:cs="Arial"/>
            </w:rPr>
          </w:pPr>
          <w:r w:rsidRPr="00902A7F">
            <w:rPr>
              <w:rFonts w:ascii="Calibri" w:hAnsi="Calibri" w:cs="Calibri"/>
            </w:rPr>
            <w:t xml:space="preserve">OÜ </w:t>
          </w:r>
          <w:proofErr w:type="spellStart"/>
          <w:r w:rsidRPr="00902A7F">
            <w:rPr>
              <w:rFonts w:ascii="Calibri" w:hAnsi="Calibri" w:cs="Calibri"/>
            </w:rPr>
            <w:t>Stromtec</w:t>
          </w:r>
          <w:proofErr w:type="spellEnd"/>
          <w:r w:rsidRPr="00902A7F">
            <w:rPr>
              <w:rFonts w:ascii="Calibri" w:hAnsi="Calibri" w:cs="Calibri"/>
            </w:rPr>
            <w:t xml:space="preserve">. </w:t>
          </w:r>
          <w:proofErr w:type="spellStart"/>
          <w:r w:rsidRPr="00902A7F">
            <w:rPr>
              <w:rFonts w:ascii="Calibri" w:hAnsi="Calibri" w:cs="Calibri"/>
            </w:rPr>
            <w:t>Töö</w:t>
          </w:r>
          <w:proofErr w:type="spellEnd"/>
          <w:r w:rsidRPr="00902A7F">
            <w:rPr>
              <w:rFonts w:ascii="Calibri" w:hAnsi="Calibri" w:cs="Calibri"/>
            </w:rPr>
            <w:t xml:space="preserve"> nr. 2</w:t>
          </w:r>
          <w:r w:rsidR="00940985">
            <w:rPr>
              <w:rFonts w:ascii="Calibri" w:hAnsi="Calibri" w:cs="Calibri"/>
            </w:rPr>
            <w:t>4-27</w:t>
          </w:r>
          <w:r w:rsidRPr="00902A7F">
            <w:rPr>
              <w:rFonts w:ascii="Calibri" w:hAnsi="Calibri" w:cs="Calibri"/>
            </w:rPr>
            <w:t xml:space="preserve"> (</w:t>
          </w:r>
          <w:r w:rsidR="00940985">
            <w:rPr>
              <w:rFonts w:ascii="Calibri" w:hAnsi="Calibri" w:cs="Calibri"/>
            </w:rPr>
            <w:t>IP</w:t>
          </w:r>
          <w:r w:rsidR="00C40CF6">
            <w:rPr>
              <w:rFonts w:ascii="Calibri" w:hAnsi="Calibri" w:cs="Calibri"/>
            </w:rPr>
            <w:t>6968</w:t>
          </w:r>
          <w:r w:rsidRPr="00913EB7">
            <w:rPr>
              <w:rFonts w:ascii="Calibri" w:hAnsi="Calibri" w:cs="Arial"/>
            </w:rPr>
            <w:t>)</w:t>
          </w:r>
        </w:p>
        <w:p w14:paraId="427B4BF4" w14:textId="792DD869" w:rsidR="00E93BD1" w:rsidRPr="005A51B7" w:rsidRDefault="00E93BD1" w:rsidP="005D455F">
          <w:pPr>
            <w:pStyle w:val="Header"/>
            <w:tabs>
              <w:tab w:val="right" w:pos="8800"/>
            </w:tabs>
            <w:spacing w:before="40"/>
            <w:ind w:right="289"/>
            <w:rPr>
              <w:rFonts w:cs="Arial"/>
              <w:i/>
            </w:rPr>
          </w:pPr>
          <w:proofErr w:type="spellStart"/>
          <w:r w:rsidRPr="00913EB7">
            <w:rPr>
              <w:rFonts w:ascii="Calibri" w:hAnsi="Calibri" w:cs="Arial"/>
            </w:rPr>
            <w:t>Tööprojekt</w:t>
          </w:r>
          <w:proofErr w:type="spellEnd"/>
          <w:r w:rsidRPr="00913EB7">
            <w:rPr>
              <w:rFonts w:ascii="Calibri" w:hAnsi="Calibri" w:cs="Arial"/>
            </w:rPr>
            <w:t xml:space="preserve">                                                                                                                       Tartu </w:t>
          </w:r>
          <w:r w:rsidR="00C40CF6">
            <w:rPr>
              <w:rFonts w:ascii="Calibri" w:hAnsi="Calibri" w:cs="Arial"/>
            </w:rPr>
            <w:t>10</w:t>
          </w:r>
          <w:r w:rsidR="00264951">
            <w:rPr>
              <w:rFonts w:ascii="Calibri" w:hAnsi="Calibri" w:cs="Arial"/>
            </w:rPr>
            <w:t>.</w:t>
          </w:r>
          <w:r w:rsidR="00C40CF6">
            <w:rPr>
              <w:rFonts w:ascii="Calibri" w:hAnsi="Calibri" w:cs="Arial"/>
            </w:rPr>
            <w:t>10</w:t>
          </w:r>
          <w:r w:rsidR="00264951">
            <w:rPr>
              <w:rFonts w:ascii="Calibri" w:hAnsi="Calibri" w:cs="Arial"/>
            </w:rPr>
            <w:t>.2024</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Default="00E93BD1" w:rsidP="000E31BB">
          <w:pPr>
            <w:pStyle w:val="Header"/>
            <w:tabs>
              <w:tab w:val="right" w:pos="8800"/>
            </w:tabs>
            <w:spacing w:before="40"/>
            <w:rPr>
              <w:rFonts w:ascii="Calibri" w:hAnsi="Calibri" w:cs="Arial"/>
            </w:rPr>
          </w:pPr>
          <w:proofErr w:type="spellStart"/>
          <w:r>
            <w:rPr>
              <w:rFonts w:ascii="Calibri" w:hAnsi="Calibri" w:cs="Arial"/>
            </w:rPr>
            <w:t>Liiva</w:t>
          </w:r>
          <w:proofErr w:type="spellEnd"/>
          <w:r>
            <w:rPr>
              <w:rFonts w:ascii="Calibri" w:hAnsi="Calibri" w:cs="Arial"/>
            </w:rPr>
            <w:t xml:space="preserve"> </w:t>
          </w:r>
          <w:proofErr w:type="spellStart"/>
          <w:r>
            <w:rPr>
              <w:rFonts w:ascii="Calibri" w:hAnsi="Calibri" w:cs="Arial"/>
            </w:rPr>
            <w:t>kinnistu</w:t>
          </w:r>
          <w:proofErr w:type="spellEnd"/>
          <w:r>
            <w:rPr>
              <w:rFonts w:ascii="Calibri" w:hAnsi="Calibri" w:cs="Arial"/>
            </w:rPr>
            <w:t xml:space="preserve"> </w:t>
          </w:r>
          <w:proofErr w:type="spellStart"/>
          <w:r>
            <w:rPr>
              <w:rFonts w:ascii="Calibri" w:hAnsi="Calibri" w:cs="Arial"/>
            </w:rPr>
            <w:t>elektriliitumine</w:t>
          </w:r>
          <w:proofErr w:type="spellEnd"/>
          <w:r>
            <w:rPr>
              <w:rFonts w:ascii="Calibri" w:hAnsi="Calibri" w:cs="Arial"/>
            </w:rPr>
            <w:t xml:space="preserve"> Alliku </w:t>
          </w:r>
          <w:proofErr w:type="spellStart"/>
          <w:r>
            <w:rPr>
              <w:rFonts w:ascii="Calibri" w:hAnsi="Calibri" w:cs="Arial"/>
            </w:rPr>
            <w:t>külas</w:t>
          </w:r>
          <w:proofErr w:type="spellEnd"/>
          <w:r>
            <w:rPr>
              <w:rFonts w:ascii="Calibri" w:hAnsi="Calibri" w:cs="Arial"/>
            </w:rPr>
            <w:t xml:space="preserve">, Saue </w:t>
          </w:r>
          <w:proofErr w:type="spellStart"/>
          <w:r>
            <w:rPr>
              <w:rFonts w:ascii="Calibri" w:hAnsi="Calibri" w:cs="Arial"/>
            </w:rPr>
            <w:t>vallas</w:t>
          </w:r>
          <w:proofErr w:type="spellEnd"/>
          <w:r>
            <w:rPr>
              <w:rFonts w:ascii="Calibri" w:hAnsi="Calibri" w:cs="Arial"/>
            </w:rPr>
            <w:t xml:space="preserve">, Harju </w:t>
          </w:r>
          <w:proofErr w:type="spellStart"/>
          <w:r>
            <w:rPr>
              <w:rFonts w:ascii="Calibri" w:hAnsi="Calibri" w:cs="Arial"/>
            </w:rPr>
            <w:t>maakonnas</w:t>
          </w:r>
          <w:proofErr w:type="spellEnd"/>
          <w:r>
            <w:rPr>
              <w:rFonts w:ascii="Calibri" w:hAnsi="Calibri" w:cs="Arial"/>
            </w:rPr>
            <w:t>.</w:t>
          </w:r>
        </w:p>
        <w:p w14:paraId="5AEC814C" w14:textId="77777777" w:rsidR="00E93BD1" w:rsidRDefault="00E93BD1" w:rsidP="000E31BB">
          <w:pPr>
            <w:pStyle w:val="Header"/>
            <w:tabs>
              <w:tab w:val="right" w:pos="8800"/>
            </w:tabs>
            <w:spacing w:before="40"/>
            <w:rPr>
              <w:rFonts w:ascii="Calibri" w:hAnsi="Calibri" w:cs="Arial"/>
            </w:rPr>
          </w:pPr>
          <w:r>
            <w:rPr>
              <w:rFonts w:ascii="Calibri" w:hAnsi="Calibri" w:cs="Arial"/>
            </w:rPr>
            <w:t xml:space="preserve">OÜ </w:t>
          </w:r>
          <w:proofErr w:type="spellStart"/>
          <w:r>
            <w:rPr>
              <w:rFonts w:ascii="Calibri" w:hAnsi="Calibri" w:cs="Arial"/>
            </w:rPr>
            <w:t>Stromtec</w:t>
          </w:r>
          <w:proofErr w:type="spellEnd"/>
          <w:r>
            <w:rPr>
              <w:rFonts w:ascii="Calibri" w:hAnsi="Calibri" w:cs="Arial"/>
            </w:rPr>
            <w:t xml:space="preserve">. </w:t>
          </w:r>
          <w:proofErr w:type="spellStart"/>
          <w:r>
            <w:rPr>
              <w:rFonts w:ascii="Calibri" w:hAnsi="Calibri" w:cs="Arial"/>
            </w:rPr>
            <w:t>Töö</w:t>
          </w:r>
          <w:proofErr w:type="spellEnd"/>
          <w:r>
            <w:rPr>
              <w:rFonts w:ascii="Calibri" w:hAnsi="Calibri" w:cs="Arial"/>
            </w:rPr>
            <w:t xml:space="preserve">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7"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8"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1"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4"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5"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6"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9"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0"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1"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673921667">
    <w:abstractNumId w:val="23"/>
  </w:num>
  <w:num w:numId="2" w16cid:durableId="787744799">
    <w:abstractNumId w:val="24"/>
  </w:num>
  <w:num w:numId="3" w16cid:durableId="849027560">
    <w:abstractNumId w:val="17"/>
  </w:num>
  <w:num w:numId="4" w16cid:durableId="1226836454">
    <w:abstractNumId w:val="27"/>
  </w:num>
  <w:num w:numId="5" w16cid:durableId="17047106">
    <w:abstractNumId w:val="28"/>
  </w:num>
  <w:num w:numId="6" w16cid:durableId="1756390914">
    <w:abstractNumId w:val="18"/>
  </w:num>
  <w:num w:numId="7" w16cid:durableId="920722940">
    <w:abstractNumId w:val="26"/>
  </w:num>
  <w:num w:numId="8" w16cid:durableId="1930189497">
    <w:abstractNumId w:val="29"/>
  </w:num>
  <w:num w:numId="9" w16cid:durableId="10826843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73845">
    <w:abstractNumId w:val="21"/>
  </w:num>
  <w:num w:numId="11" w16cid:durableId="1527790684">
    <w:abstractNumId w:val="22"/>
  </w:num>
  <w:num w:numId="12" w16cid:durableId="1207569525">
    <w:abstractNumId w:val="16"/>
  </w:num>
  <w:num w:numId="13" w16cid:durableId="1766685049">
    <w:abstractNumId w:val="25"/>
  </w:num>
  <w:num w:numId="14" w16cid:durableId="1881815907">
    <w:abstractNumId w:val="20"/>
  </w:num>
  <w:num w:numId="15" w16cid:durableId="1844468315">
    <w:abstractNumId w:val="30"/>
  </w:num>
  <w:num w:numId="16" w16cid:durableId="577786694">
    <w:abstractNumId w:val="15"/>
  </w:num>
  <w:num w:numId="17" w16cid:durableId="62412100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10CF"/>
    <w:rsid w:val="00002AA8"/>
    <w:rsid w:val="0000362A"/>
    <w:rsid w:val="00005536"/>
    <w:rsid w:val="000057E0"/>
    <w:rsid w:val="0000609F"/>
    <w:rsid w:val="000063E4"/>
    <w:rsid w:val="000149AF"/>
    <w:rsid w:val="00015EFC"/>
    <w:rsid w:val="00016AD6"/>
    <w:rsid w:val="00017028"/>
    <w:rsid w:val="00017841"/>
    <w:rsid w:val="000203C9"/>
    <w:rsid w:val="000213D8"/>
    <w:rsid w:val="00030874"/>
    <w:rsid w:val="000311CA"/>
    <w:rsid w:val="000315D7"/>
    <w:rsid w:val="000322F4"/>
    <w:rsid w:val="00033C5E"/>
    <w:rsid w:val="00040529"/>
    <w:rsid w:val="000427F9"/>
    <w:rsid w:val="000454ED"/>
    <w:rsid w:val="0005121F"/>
    <w:rsid w:val="000529BD"/>
    <w:rsid w:val="00056AD4"/>
    <w:rsid w:val="000578F9"/>
    <w:rsid w:val="00060A48"/>
    <w:rsid w:val="00060E8E"/>
    <w:rsid w:val="00062AEC"/>
    <w:rsid w:val="0006489A"/>
    <w:rsid w:val="00067808"/>
    <w:rsid w:val="00072CA9"/>
    <w:rsid w:val="00073D93"/>
    <w:rsid w:val="00075BD7"/>
    <w:rsid w:val="00081664"/>
    <w:rsid w:val="000831EE"/>
    <w:rsid w:val="00093E8D"/>
    <w:rsid w:val="0009493A"/>
    <w:rsid w:val="00095EBC"/>
    <w:rsid w:val="000A0B2E"/>
    <w:rsid w:val="000A27C6"/>
    <w:rsid w:val="000A3168"/>
    <w:rsid w:val="000A39E7"/>
    <w:rsid w:val="000A3D14"/>
    <w:rsid w:val="000A3D23"/>
    <w:rsid w:val="000A6D3A"/>
    <w:rsid w:val="000A7147"/>
    <w:rsid w:val="000B083F"/>
    <w:rsid w:val="000C1AD0"/>
    <w:rsid w:val="000C30D0"/>
    <w:rsid w:val="000C38F9"/>
    <w:rsid w:val="000C6130"/>
    <w:rsid w:val="000C77DB"/>
    <w:rsid w:val="000D0F54"/>
    <w:rsid w:val="000D13B1"/>
    <w:rsid w:val="000D3862"/>
    <w:rsid w:val="000D4761"/>
    <w:rsid w:val="000D62E7"/>
    <w:rsid w:val="000E31BB"/>
    <w:rsid w:val="000E3721"/>
    <w:rsid w:val="000E6C89"/>
    <w:rsid w:val="000E750A"/>
    <w:rsid w:val="000F5C91"/>
    <w:rsid w:val="000F673F"/>
    <w:rsid w:val="000F7501"/>
    <w:rsid w:val="000F7BCE"/>
    <w:rsid w:val="00102B20"/>
    <w:rsid w:val="00103364"/>
    <w:rsid w:val="001040E2"/>
    <w:rsid w:val="001056EB"/>
    <w:rsid w:val="00110BFA"/>
    <w:rsid w:val="00111CC6"/>
    <w:rsid w:val="00117AFB"/>
    <w:rsid w:val="00120B00"/>
    <w:rsid w:val="0012138A"/>
    <w:rsid w:val="00127250"/>
    <w:rsid w:val="00131B49"/>
    <w:rsid w:val="00134189"/>
    <w:rsid w:val="001346AE"/>
    <w:rsid w:val="00137559"/>
    <w:rsid w:val="00140A5C"/>
    <w:rsid w:val="001439D7"/>
    <w:rsid w:val="00143A95"/>
    <w:rsid w:val="00144F1D"/>
    <w:rsid w:val="00145413"/>
    <w:rsid w:val="00146C40"/>
    <w:rsid w:val="00147E7B"/>
    <w:rsid w:val="001509BD"/>
    <w:rsid w:val="001514C3"/>
    <w:rsid w:val="00151DD5"/>
    <w:rsid w:val="00153D2A"/>
    <w:rsid w:val="00154D6A"/>
    <w:rsid w:val="00156503"/>
    <w:rsid w:val="00156C7B"/>
    <w:rsid w:val="00163729"/>
    <w:rsid w:val="001639C6"/>
    <w:rsid w:val="00164FDE"/>
    <w:rsid w:val="00166AF1"/>
    <w:rsid w:val="0017642B"/>
    <w:rsid w:val="001803B0"/>
    <w:rsid w:val="001812C1"/>
    <w:rsid w:val="00183154"/>
    <w:rsid w:val="001833DB"/>
    <w:rsid w:val="00190248"/>
    <w:rsid w:val="00196240"/>
    <w:rsid w:val="001A1C28"/>
    <w:rsid w:val="001A31B9"/>
    <w:rsid w:val="001A4C76"/>
    <w:rsid w:val="001A5417"/>
    <w:rsid w:val="001A5580"/>
    <w:rsid w:val="001A5966"/>
    <w:rsid w:val="001A5DE3"/>
    <w:rsid w:val="001A63A3"/>
    <w:rsid w:val="001B0033"/>
    <w:rsid w:val="001B0639"/>
    <w:rsid w:val="001B3C73"/>
    <w:rsid w:val="001B4426"/>
    <w:rsid w:val="001B55DA"/>
    <w:rsid w:val="001B6DA1"/>
    <w:rsid w:val="001C0838"/>
    <w:rsid w:val="001C099D"/>
    <w:rsid w:val="001C2302"/>
    <w:rsid w:val="001C2C9B"/>
    <w:rsid w:val="001C2EDB"/>
    <w:rsid w:val="001C4674"/>
    <w:rsid w:val="001C72C8"/>
    <w:rsid w:val="001C73C3"/>
    <w:rsid w:val="001C742E"/>
    <w:rsid w:val="001D6462"/>
    <w:rsid w:val="001E072D"/>
    <w:rsid w:val="001E7A3F"/>
    <w:rsid w:val="001F456D"/>
    <w:rsid w:val="001F4C24"/>
    <w:rsid w:val="001F64E3"/>
    <w:rsid w:val="00206118"/>
    <w:rsid w:val="00206451"/>
    <w:rsid w:val="002070E8"/>
    <w:rsid w:val="002072C6"/>
    <w:rsid w:val="002103D0"/>
    <w:rsid w:val="00216D5E"/>
    <w:rsid w:val="002216BA"/>
    <w:rsid w:val="0022422A"/>
    <w:rsid w:val="00225820"/>
    <w:rsid w:val="00227A11"/>
    <w:rsid w:val="00233E1D"/>
    <w:rsid w:val="002342EF"/>
    <w:rsid w:val="00235E2F"/>
    <w:rsid w:val="0023677F"/>
    <w:rsid w:val="00241A22"/>
    <w:rsid w:val="00242332"/>
    <w:rsid w:val="00244147"/>
    <w:rsid w:val="002441E5"/>
    <w:rsid w:val="00245169"/>
    <w:rsid w:val="00246CE5"/>
    <w:rsid w:val="0025004C"/>
    <w:rsid w:val="0025073D"/>
    <w:rsid w:val="00251BCE"/>
    <w:rsid w:val="002538DD"/>
    <w:rsid w:val="00253EBB"/>
    <w:rsid w:val="00255158"/>
    <w:rsid w:val="00260C18"/>
    <w:rsid w:val="002615EB"/>
    <w:rsid w:val="00262940"/>
    <w:rsid w:val="00264951"/>
    <w:rsid w:val="00264FCE"/>
    <w:rsid w:val="00267A0C"/>
    <w:rsid w:val="00267BBD"/>
    <w:rsid w:val="00270259"/>
    <w:rsid w:val="00273580"/>
    <w:rsid w:val="0027388A"/>
    <w:rsid w:val="00273C5C"/>
    <w:rsid w:val="00276469"/>
    <w:rsid w:val="00276634"/>
    <w:rsid w:val="0027762B"/>
    <w:rsid w:val="002809DE"/>
    <w:rsid w:val="00286A5D"/>
    <w:rsid w:val="00291EA2"/>
    <w:rsid w:val="00293D78"/>
    <w:rsid w:val="0029562D"/>
    <w:rsid w:val="00297939"/>
    <w:rsid w:val="002A0479"/>
    <w:rsid w:val="002A15C2"/>
    <w:rsid w:val="002A198A"/>
    <w:rsid w:val="002A2325"/>
    <w:rsid w:val="002A361B"/>
    <w:rsid w:val="002A3AD2"/>
    <w:rsid w:val="002A4DE7"/>
    <w:rsid w:val="002B05EE"/>
    <w:rsid w:val="002B11A4"/>
    <w:rsid w:val="002B227A"/>
    <w:rsid w:val="002B6260"/>
    <w:rsid w:val="002B668F"/>
    <w:rsid w:val="002B69DA"/>
    <w:rsid w:val="002B7F4E"/>
    <w:rsid w:val="002C007B"/>
    <w:rsid w:val="002C1C10"/>
    <w:rsid w:val="002C1F34"/>
    <w:rsid w:val="002C2AD4"/>
    <w:rsid w:val="002C3911"/>
    <w:rsid w:val="002C6F6E"/>
    <w:rsid w:val="002D63C7"/>
    <w:rsid w:val="002D7FF6"/>
    <w:rsid w:val="002E0441"/>
    <w:rsid w:val="002E2BEF"/>
    <w:rsid w:val="002E64D7"/>
    <w:rsid w:val="002F25F4"/>
    <w:rsid w:val="002F27E4"/>
    <w:rsid w:val="002F3F19"/>
    <w:rsid w:val="002F47B1"/>
    <w:rsid w:val="002F7BDA"/>
    <w:rsid w:val="003020CE"/>
    <w:rsid w:val="00302237"/>
    <w:rsid w:val="00303AF3"/>
    <w:rsid w:val="00303C0B"/>
    <w:rsid w:val="00303C48"/>
    <w:rsid w:val="0030462C"/>
    <w:rsid w:val="0031233C"/>
    <w:rsid w:val="0031325D"/>
    <w:rsid w:val="00313D9C"/>
    <w:rsid w:val="00315709"/>
    <w:rsid w:val="00316652"/>
    <w:rsid w:val="0031683A"/>
    <w:rsid w:val="00317D99"/>
    <w:rsid w:val="00320E07"/>
    <w:rsid w:val="00321234"/>
    <w:rsid w:val="00322450"/>
    <w:rsid w:val="0032279D"/>
    <w:rsid w:val="00322E51"/>
    <w:rsid w:val="00324EFD"/>
    <w:rsid w:val="0032695E"/>
    <w:rsid w:val="00326A3D"/>
    <w:rsid w:val="0032797E"/>
    <w:rsid w:val="00330D83"/>
    <w:rsid w:val="00332613"/>
    <w:rsid w:val="00333ED1"/>
    <w:rsid w:val="00334B99"/>
    <w:rsid w:val="0034346E"/>
    <w:rsid w:val="00343821"/>
    <w:rsid w:val="00343B4C"/>
    <w:rsid w:val="00350D04"/>
    <w:rsid w:val="00352A8B"/>
    <w:rsid w:val="00353029"/>
    <w:rsid w:val="003532BB"/>
    <w:rsid w:val="0035676F"/>
    <w:rsid w:val="00357647"/>
    <w:rsid w:val="0036103A"/>
    <w:rsid w:val="00363B17"/>
    <w:rsid w:val="00364C8E"/>
    <w:rsid w:val="00367198"/>
    <w:rsid w:val="00367A8D"/>
    <w:rsid w:val="003705AC"/>
    <w:rsid w:val="00371419"/>
    <w:rsid w:val="003728B9"/>
    <w:rsid w:val="00374AE9"/>
    <w:rsid w:val="00374B14"/>
    <w:rsid w:val="00381BF4"/>
    <w:rsid w:val="003826B8"/>
    <w:rsid w:val="00382962"/>
    <w:rsid w:val="00385C3C"/>
    <w:rsid w:val="00387236"/>
    <w:rsid w:val="003901C6"/>
    <w:rsid w:val="00393726"/>
    <w:rsid w:val="0039682D"/>
    <w:rsid w:val="0039691D"/>
    <w:rsid w:val="00396C5C"/>
    <w:rsid w:val="003A00E4"/>
    <w:rsid w:val="003A2E85"/>
    <w:rsid w:val="003A3A16"/>
    <w:rsid w:val="003A3E3E"/>
    <w:rsid w:val="003A41B9"/>
    <w:rsid w:val="003B06AD"/>
    <w:rsid w:val="003B127A"/>
    <w:rsid w:val="003B13EF"/>
    <w:rsid w:val="003B1581"/>
    <w:rsid w:val="003B3B2B"/>
    <w:rsid w:val="003B56A4"/>
    <w:rsid w:val="003B617C"/>
    <w:rsid w:val="003B681F"/>
    <w:rsid w:val="003B7F4D"/>
    <w:rsid w:val="003C0339"/>
    <w:rsid w:val="003C0E11"/>
    <w:rsid w:val="003C2909"/>
    <w:rsid w:val="003C57B3"/>
    <w:rsid w:val="003C5DF3"/>
    <w:rsid w:val="003C65EE"/>
    <w:rsid w:val="003C6D2A"/>
    <w:rsid w:val="003C7429"/>
    <w:rsid w:val="003D04C7"/>
    <w:rsid w:val="003D38D0"/>
    <w:rsid w:val="003D47B9"/>
    <w:rsid w:val="003D51DC"/>
    <w:rsid w:val="003D5FF7"/>
    <w:rsid w:val="003D6489"/>
    <w:rsid w:val="003D72C6"/>
    <w:rsid w:val="003E05A5"/>
    <w:rsid w:val="003E1432"/>
    <w:rsid w:val="003E6925"/>
    <w:rsid w:val="003F0C4B"/>
    <w:rsid w:val="003F3EB0"/>
    <w:rsid w:val="003F48FB"/>
    <w:rsid w:val="003F60D5"/>
    <w:rsid w:val="003F6E6B"/>
    <w:rsid w:val="003F740A"/>
    <w:rsid w:val="00403E1A"/>
    <w:rsid w:val="00404DFC"/>
    <w:rsid w:val="004103CA"/>
    <w:rsid w:val="004106BC"/>
    <w:rsid w:val="004116B9"/>
    <w:rsid w:val="004137AC"/>
    <w:rsid w:val="004160CE"/>
    <w:rsid w:val="00425E87"/>
    <w:rsid w:val="004274B4"/>
    <w:rsid w:val="00432944"/>
    <w:rsid w:val="00432F7A"/>
    <w:rsid w:val="00434134"/>
    <w:rsid w:val="0043751A"/>
    <w:rsid w:val="0044210D"/>
    <w:rsid w:val="0044456A"/>
    <w:rsid w:val="004456CE"/>
    <w:rsid w:val="004505F6"/>
    <w:rsid w:val="00450D76"/>
    <w:rsid w:val="00451504"/>
    <w:rsid w:val="00452C4A"/>
    <w:rsid w:val="0045436F"/>
    <w:rsid w:val="0045469E"/>
    <w:rsid w:val="00454D80"/>
    <w:rsid w:val="004560AF"/>
    <w:rsid w:val="0045632D"/>
    <w:rsid w:val="00456942"/>
    <w:rsid w:val="00457AD9"/>
    <w:rsid w:val="00460A85"/>
    <w:rsid w:val="004616EA"/>
    <w:rsid w:val="00461DE5"/>
    <w:rsid w:val="0046437D"/>
    <w:rsid w:val="004649FF"/>
    <w:rsid w:val="00465365"/>
    <w:rsid w:val="004668CA"/>
    <w:rsid w:val="004676E2"/>
    <w:rsid w:val="00470746"/>
    <w:rsid w:val="0047435D"/>
    <w:rsid w:val="00475BF7"/>
    <w:rsid w:val="00477ABD"/>
    <w:rsid w:val="0048122F"/>
    <w:rsid w:val="004816A5"/>
    <w:rsid w:val="00484610"/>
    <w:rsid w:val="004851BB"/>
    <w:rsid w:val="0048743A"/>
    <w:rsid w:val="0049227E"/>
    <w:rsid w:val="004922FA"/>
    <w:rsid w:val="004939AF"/>
    <w:rsid w:val="00495E57"/>
    <w:rsid w:val="004A443F"/>
    <w:rsid w:val="004A4BEE"/>
    <w:rsid w:val="004A4C99"/>
    <w:rsid w:val="004A56E3"/>
    <w:rsid w:val="004A6C9E"/>
    <w:rsid w:val="004B0ADA"/>
    <w:rsid w:val="004B5FE4"/>
    <w:rsid w:val="004C12DE"/>
    <w:rsid w:val="004C1916"/>
    <w:rsid w:val="004C2733"/>
    <w:rsid w:val="004C3A44"/>
    <w:rsid w:val="004C4456"/>
    <w:rsid w:val="004C44EC"/>
    <w:rsid w:val="004C4AC7"/>
    <w:rsid w:val="004C4EAF"/>
    <w:rsid w:val="004C5B15"/>
    <w:rsid w:val="004C73F1"/>
    <w:rsid w:val="004D1EBC"/>
    <w:rsid w:val="004E029E"/>
    <w:rsid w:val="004E189A"/>
    <w:rsid w:val="004E6495"/>
    <w:rsid w:val="004F0284"/>
    <w:rsid w:val="004F3228"/>
    <w:rsid w:val="004F766B"/>
    <w:rsid w:val="004F7A50"/>
    <w:rsid w:val="00500140"/>
    <w:rsid w:val="00501159"/>
    <w:rsid w:val="00501986"/>
    <w:rsid w:val="005027E8"/>
    <w:rsid w:val="00503842"/>
    <w:rsid w:val="00503D4F"/>
    <w:rsid w:val="00503EE4"/>
    <w:rsid w:val="005054E1"/>
    <w:rsid w:val="0051019B"/>
    <w:rsid w:val="00510419"/>
    <w:rsid w:val="00510604"/>
    <w:rsid w:val="005118F5"/>
    <w:rsid w:val="0051691D"/>
    <w:rsid w:val="005203BA"/>
    <w:rsid w:val="00526B2B"/>
    <w:rsid w:val="00527A41"/>
    <w:rsid w:val="00527FE1"/>
    <w:rsid w:val="00530136"/>
    <w:rsid w:val="00533ABD"/>
    <w:rsid w:val="00533AFE"/>
    <w:rsid w:val="0053414D"/>
    <w:rsid w:val="005356A7"/>
    <w:rsid w:val="00535CE3"/>
    <w:rsid w:val="0053667F"/>
    <w:rsid w:val="00536A58"/>
    <w:rsid w:val="00545601"/>
    <w:rsid w:val="005528AF"/>
    <w:rsid w:val="005534DD"/>
    <w:rsid w:val="00554A93"/>
    <w:rsid w:val="005559D7"/>
    <w:rsid w:val="005620C0"/>
    <w:rsid w:val="005621EF"/>
    <w:rsid w:val="005626F0"/>
    <w:rsid w:val="005665F1"/>
    <w:rsid w:val="005668C1"/>
    <w:rsid w:val="005720B7"/>
    <w:rsid w:val="00573E52"/>
    <w:rsid w:val="00575B6E"/>
    <w:rsid w:val="0058684C"/>
    <w:rsid w:val="00593311"/>
    <w:rsid w:val="00596CBF"/>
    <w:rsid w:val="00597312"/>
    <w:rsid w:val="005978EB"/>
    <w:rsid w:val="005979D0"/>
    <w:rsid w:val="005A19A2"/>
    <w:rsid w:val="005A34DB"/>
    <w:rsid w:val="005A41EF"/>
    <w:rsid w:val="005A526E"/>
    <w:rsid w:val="005B301D"/>
    <w:rsid w:val="005B5F33"/>
    <w:rsid w:val="005B6729"/>
    <w:rsid w:val="005B6772"/>
    <w:rsid w:val="005B6FA4"/>
    <w:rsid w:val="005B7D5B"/>
    <w:rsid w:val="005C2AEF"/>
    <w:rsid w:val="005C34F8"/>
    <w:rsid w:val="005C3A7C"/>
    <w:rsid w:val="005C6F76"/>
    <w:rsid w:val="005C79D1"/>
    <w:rsid w:val="005D0931"/>
    <w:rsid w:val="005D11BB"/>
    <w:rsid w:val="005D455F"/>
    <w:rsid w:val="005D60CF"/>
    <w:rsid w:val="005D6548"/>
    <w:rsid w:val="005D78FA"/>
    <w:rsid w:val="005E253D"/>
    <w:rsid w:val="005E431C"/>
    <w:rsid w:val="005E65CB"/>
    <w:rsid w:val="005F0F7F"/>
    <w:rsid w:val="005F633B"/>
    <w:rsid w:val="0060123C"/>
    <w:rsid w:val="00601901"/>
    <w:rsid w:val="00603CF8"/>
    <w:rsid w:val="006050EE"/>
    <w:rsid w:val="0060556F"/>
    <w:rsid w:val="00605E9B"/>
    <w:rsid w:val="00606B96"/>
    <w:rsid w:val="0061072F"/>
    <w:rsid w:val="006148EE"/>
    <w:rsid w:val="00615621"/>
    <w:rsid w:val="00621847"/>
    <w:rsid w:val="0062206F"/>
    <w:rsid w:val="00624078"/>
    <w:rsid w:val="00630E50"/>
    <w:rsid w:val="00630FD0"/>
    <w:rsid w:val="00632273"/>
    <w:rsid w:val="00632581"/>
    <w:rsid w:val="00633436"/>
    <w:rsid w:val="00637654"/>
    <w:rsid w:val="00642554"/>
    <w:rsid w:val="0064659F"/>
    <w:rsid w:val="00647383"/>
    <w:rsid w:val="006500CC"/>
    <w:rsid w:val="006579E8"/>
    <w:rsid w:val="00660A2D"/>
    <w:rsid w:val="006617C6"/>
    <w:rsid w:val="00663061"/>
    <w:rsid w:val="00664694"/>
    <w:rsid w:val="00670224"/>
    <w:rsid w:val="006725CA"/>
    <w:rsid w:val="006774CB"/>
    <w:rsid w:val="006805E1"/>
    <w:rsid w:val="00680DF5"/>
    <w:rsid w:val="00682A53"/>
    <w:rsid w:val="00683E7C"/>
    <w:rsid w:val="006852CB"/>
    <w:rsid w:val="00693A2F"/>
    <w:rsid w:val="00695DAA"/>
    <w:rsid w:val="0069646B"/>
    <w:rsid w:val="006976F3"/>
    <w:rsid w:val="0069792D"/>
    <w:rsid w:val="006A0756"/>
    <w:rsid w:val="006A1AAB"/>
    <w:rsid w:val="006A5A98"/>
    <w:rsid w:val="006A7240"/>
    <w:rsid w:val="006A7C85"/>
    <w:rsid w:val="006B1934"/>
    <w:rsid w:val="006B3942"/>
    <w:rsid w:val="006C33B6"/>
    <w:rsid w:val="006C6E9B"/>
    <w:rsid w:val="006D0049"/>
    <w:rsid w:val="006D1587"/>
    <w:rsid w:val="006D3315"/>
    <w:rsid w:val="006D360A"/>
    <w:rsid w:val="006D4763"/>
    <w:rsid w:val="006E0BAC"/>
    <w:rsid w:val="006E4662"/>
    <w:rsid w:val="006E66DD"/>
    <w:rsid w:val="006E7A1D"/>
    <w:rsid w:val="006F3F7A"/>
    <w:rsid w:val="006F5094"/>
    <w:rsid w:val="006F77A0"/>
    <w:rsid w:val="007003AE"/>
    <w:rsid w:val="00700489"/>
    <w:rsid w:val="00700C60"/>
    <w:rsid w:val="0070181F"/>
    <w:rsid w:val="00704518"/>
    <w:rsid w:val="00706308"/>
    <w:rsid w:val="007064B9"/>
    <w:rsid w:val="00711F0C"/>
    <w:rsid w:val="00711F81"/>
    <w:rsid w:val="00712037"/>
    <w:rsid w:val="007131A2"/>
    <w:rsid w:val="007134C3"/>
    <w:rsid w:val="00720381"/>
    <w:rsid w:val="00720873"/>
    <w:rsid w:val="00720B9E"/>
    <w:rsid w:val="0072631D"/>
    <w:rsid w:val="00726406"/>
    <w:rsid w:val="00727D41"/>
    <w:rsid w:val="0073158F"/>
    <w:rsid w:val="00732127"/>
    <w:rsid w:val="00740973"/>
    <w:rsid w:val="00742B2E"/>
    <w:rsid w:val="0074454C"/>
    <w:rsid w:val="00744D53"/>
    <w:rsid w:val="0074600A"/>
    <w:rsid w:val="00751BE6"/>
    <w:rsid w:val="00753710"/>
    <w:rsid w:val="00754665"/>
    <w:rsid w:val="007574C8"/>
    <w:rsid w:val="0076078B"/>
    <w:rsid w:val="00761425"/>
    <w:rsid w:val="00762548"/>
    <w:rsid w:val="007628B7"/>
    <w:rsid w:val="00770A4D"/>
    <w:rsid w:val="00771BB6"/>
    <w:rsid w:val="00771BDA"/>
    <w:rsid w:val="00771F2B"/>
    <w:rsid w:val="00773991"/>
    <w:rsid w:val="0078522E"/>
    <w:rsid w:val="00785840"/>
    <w:rsid w:val="00790485"/>
    <w:rsid w:val="00791405"/>
    <w:rsid w:val="00793AAC"/>
    <w:rsid w:val="00793D8B"/>
    <w:rsid w:val="0079565B"/>
    <w:rsid w:val="007961E7"/>
    <w:rsid w:val="007A26F8"/>
    <w:rsid w:val="007A3BFF"/>
    <w:rsid w:val="007A546E"/>
    <w:rsid w:val="007A705E"/>
    <w:rsid w:val="007B435D"/>
    <w:rsid w:val="007B7CF9"/>
    <w:rsid w:val="007C29C6"/>
    <w:rsid w:val="007C448C"/>
    <w:rsid w:val="007C665E"/>
    <w:rsid w:val="007C7184"/>
    <w:rsid w:val="007C7A36"/>
    <w:rsid w:val="007D08B5"/>
    <w:rsid w:val="007D0F43"/>
    <w:rsid w:val="007D18C4"/>
    <w:rsid w:val="007D25D1"/>
    <w:rsid w:val="007D339A"/>
    <w:rsid w:val="007D34F5"/>
    <w:rsid w:val="007D50DC"/>
    <w:rsid w:val="007E2EE7"/>
    <w:rsid w:val="007E359D"/>
    <w:rsid w:val="007E6B64"/>
    <w:rsid w:val="007F07E8"/>
    <w:rsid w:val="007F26EC"/>
    <w:rsid w:val="007F2753"/>
    <w:rsid w:val="007F38B6"/>
    <w:rsid w:val="007F3A7A"/>
    <w:rsid w:val="007F3AF4"/>
    <w:rsid w:val="007F449D"/>
    <w:rsid w:val="007F6702"/>
    <w:rsid w:val="007F6E02"/>
    <w:rsid w:val="007F7E0F"/>
    <w:rsid w:val="008007D4"/>
    <w:rsid w:val="008030D4"/>
    <w:rsid w:val="008030FD"/>
    <w:rsid w:val="008033CB"/>
    <w:rsid w:val="00803926"/>
    <w:rsid w:val="00806771"/>
    <w:rsid w:val="0081059F"/>
    <w:rsid w:val="0081559E"/>
    <w:rsid w:val="00815D56"/>
    <w:rsid w:val="0082111E"/>
    <w:rsid w:val="0082188A"/>
    <w:rsid w:val="00822391"/>
    <w:rsid w:val="00823829"/>
    <w:rsid w:val="0082507B"/>
    <w:rsid w:val="00825328"/>
    <w:rsid w:val="00830942"/>
    <w:rsid w:val="00831E57"/>
    <w:rsid w:val="0083386B"/>
    <w:rsid w:val="008446C5"/>
    <w:rsid w:val="00846322"/>
    <w:rsid w:val="00846C54"/>
    <w:rsid w:val="00846EB8"/>
    <w:rsid w:val="00847E0B"/>
    <w:rsid w:val="0085205B"/>
    <w:rsid w:val="0085519B"/>
    <w:rsid w:val="00856527"/>
    <w:rsid w:val="00856AEE"/>
    <w:rsid w:val="00863677"/>
    <w:rsid w:val="00863DB4"/>
    <w:rsid w:val="0086407E"/>
    <w:rsid w:val="00880C28"/>
    <w:rsid w:val="00881235"/>
    <w:rsid w:val="0088136F"/>
    <w:rsid w:val="008820AF"/>
    <w:rsid w:val="00882F28"/>
    <w:rsid w:val="00886D8A"/>
    <w:rsid w:val="00887969"/>
    <w:rsid w:val="00892372"/>
    <w:rsid w:val="008A14C4"/>
    <w:rsid w:val="008A2157"/>
    <w:rsid w:val="008A2CF1"/>
    <w:rsid w:val="008A39A6"/>
    <w:rsid w:val="008A4192"/>
    <w:rsid w:val="008A4A2E"/>
    <w:rsid w:val="008A5F17"/>
    <w:rsid w:val="008B0363"/>
    <w:rsid w:val="008B1FA7"/>
    <w:rsid w:val="008B2D42"/>
    <w:rsid w:val="008B51F5"/>
    <w:rsid w:val="008B6FEE"/>
    <w:rsid w:val="008B7064"/>
    <w:rsid w:val="008B7E10"/>
    <w:rsid w:val="008B7F40"/>
    <w:rsid w:val="008C0E3D"/>
    <w:rsid w:val="008C31B2"/>
    <w:rsid w:val="008C4B94"/>
    <w:rsid w:val="008D1740"/>
    <w:rsid w:val="008D55FA"/>
    <w:rsid w:val="008D6862"/>
    <w:rsid w:val="008D6FDC"/>
    <w:rsid w:val="008E0729"/>
    <w:rsid w:val="008E512A"/>
    <w:rsid w:val="008E76BC"/>
    <w:rsid w:val="008F0C93"/>
    <w:rsid w:val="008F219E"/>
    <w:rsid w:val="008F4743"/>
    <w:rsid w:val="008F721B"/>
    <w:rsid w:val="009004C8"/>
    <w:rsid w:val="009014E1"/>
    <w:rsid w:val="00902A7F"/>
    <w:rsid w:val="009040CF"/>
    <w:rsid w:val="00906196"/>
    <w:rsid w:val="00907894"/>
    <w:rsid w:val="00907BCA"/>
    <w:rsid w:val="00907F03"/>
    <w:rsid w:val="009112F0"/>
    <w:rsid w:val="00912751"/>
    <w:rsid w:val="00915047"/>
    <w:rsid w:val="00915C11"/>
    <w:rsid w:val="009168F1"/>
    <w:rsid w:val="0091722E"/>
    <w:rsid w:val="0092036D"/>
    <w:rsid w:val="009203FE"/>
    <w:rsid w:val="00922042"/>
    <w:rsid w:val="00927D72"/>
    <w:rsid w:val="00930CC9"/>
    <w:rsid w:val="009330F6"/>
    <w:rsid w:val="00933A7A"/>
    <w:rsid w:val="009354E1"/>
    <w:rsid w:val="00936E64"/>
    <w:rsid w:val="00940985"/>
    <w:rsid w:val="00942923"/>
    <w:rsid w:val="00942B49"/>
    <w:rsid w:val="00951262"/>
    <w:rsid w:val="00952CCE"/>
    <w:rsid w:val="00954ED1"/>
    <w:rsid w:val="00955258"/>
    <w:rsid w:val="00955BD6"/>
    <w:rsid w:val="00956612"/>
    <w:rsid w:val="009568AB"/>
    <w:rsid w:val="00957392"/>
    <w:rsid w:val="00957F62"/>
    <w:rsid w:val="00961ED1"/>
    <w:rsid w:val="00965DEA"/>
    <w:rsid w:val="009662E4"/>
    <w:rsid w:val="00973488"/>
    <w:rsid w:val="009735C3"/>
    <w:rsid w:val="00975026"/>
    <w:rsid w:val="00976A47"/>
    <w:rsid w:val="00976B67"/>
    <w:rsid w:val="00977BA5"/>
    <w:rsid w:val="009839E2"/>
    <w:rsid w:val="009855C9"/>
    <w:rsid w:val="00986269"/>
    <w:rsid w:val="00986A79"/>
    <w:rsid w:val="0099058F"/>
    <w:rsid w:val="00990DE7"/>
    <w:rsid w:val="00993A37"/>
    <w:rsid w:val="00995A9D"/>
    <w:rsid w:val="009975BC"/>
    <w:rsid w:val="00997952"/>
    <w:rsid w:val="009A51B6"/>
    <w:rsid w:val="009A783D"/>
    <w:rsid w:val="009B0529"/>
    <w:rsid w:val="009B069A"/>
    <w:rsid w:val="009B0F91"/>
    <w:rsid w:val="009B1B6E"/>
    <w:rsid w:val="009B2030"/>
    <w:rsid w:val="009B28A6"/>
    <w:rsid w:val="009B5E7B"/>
    <w:rsid w:val="009B5FFE"/>
    <w:rsid w:val="009C0806"/>
    <w:rsid w:val="009C0D93"/>
    <w:rsid w:val="009C229A"/>
    <w:rsid w:val="009C619A"/>
    <w:rsid w:val="009C6E20"/>
    <w:rsid w:val="009C71E0"/>
    <w:rsid w:val="009C7B46"/>
    <w:rsid w:val="009D055B"/>
    <w:rsid w:val="009D2D17"/>
    <w:rsid w:val="009D3F07"/>
    <w:rsid w:val="009D45C9"/>
    <w:rsid w:val="009D5595"/>
    <w:rsid w:val="009D6035"/>
    <w:rsid w:val="009D6960"/>
    <w:rsid w:val="009D7D15"/>
    <w:rsid w:val="009E25B4"/>
    <w:rsid w:val="009E25EC"/>
    <w:rsid w:val="009E4F9F"/>
    <w:rsid w:val="009E6240"/>
    <w:rsid w:val="009E7CED"/>
    <w:rsid w:val="009F16A2"/>
    <w:rsid w:val="009F3336"/>
    <w:rsid w:val="009F55EA"/>
    <w:rsid w:val="009F7C0E"/>
    <w:rsid w:val="00A0054E"/>
    <w:rsid w:val="00A02FBC"/>
    <w:rsid w:val="00A0671F"/>
    <w:rsid w:val="00A07059"/>
    <w:rsid w:val="00A1184A"/>
    <w:rsid w:val="00A11E29"/>
    <w:rsid w:val="00A14D78"/>
    <w:rsid w:val="00A15C89"/>
    <w:rsid w:val="00A1604A"/>
    <w:rsid w:val="00A17A36"/>
    <w:rsid w:val="00A17C11"/>
    <w:rsid w:val="00A17EEE"/>
    <w:rsid w:val="00A2108E"/>
    <w:rsid w:val="00A233D2"/>
    <w:rsid w:val="00A24ACE"/>
    <w:rsid w:val="00A271CB"/>
    <w:rsid w:val="00A27F82"/>
    <w:rsid w:val="00A30184"/>
    <w:rsid w:val="00A30C0D"/>
    <w:rsid w:val="00A3356D"/>
    <w:rsid w:val="00A35CCA"/>
    <w:rsid w:val="00A366EC"/>
    <w:rsid w:val="00A41A25"/>
    <w:rsid w:val="00A47540"/>
    <w:rsid w:val="00A514E5"/>
    <w:rsid w:val="00A52FC5"/>
    <w:rsid w:val="00A54D8F"/>
    <w:rsid w:val="00A54E66"/>
    <w:rsid w:val="00A550F1"/>
    <w:rsid w:val="00A566FA"/>
    <w:rsid w:val="00A57E97"/>
    <w:rsid w:val="00A60579"/>
    <w:rsid w:val="00A61A8C"/>
    <w:rsid w:val="00A6547A"/>
    <w:rsid w:val="00A66DDE"/>
    <w:rsid w:val="00A6737E"/>
    <w:rsid w:val="00A71457"/>
    <w:rsid w:val="00A74839"/>
    <w:rsid w:val="00A75964"/>
    <w:rsid w:val="00A7687C"/>
    <w:rsid w:val="00A77AD4"/>
    <w:rsid w:val="00A8117A"/>
    <w:rsid w:val="00A82466"/>
    <w:rsid w:val="00A8569C"/>
    <w:rsid w:val="00A8589B"/>
    <w:rsid w:val="00A8683D"/>
    <w:rsid w:val="00A86C2F"/>
    <w:rsid w:val="00A87D65"/>
    <w:rsid w:val="00A9015F"/>
    <w:rsid w:val="00A902EC"/>
    <w:rsid w:val="00A90802"/>
    <w:rsid w:val="00A95239"/>
    <w:rsid w:val="00A97E4D"/>
    <w:rsid w:val="00AA0BAC"/>
    <w:rsid w:val="00AA1267"/>
    <w:rsid w:val="00AA7FAC"/>
    <w:rsid w:val="00AB2414"/>
    <w:rsid w:val="00AB4A58"/>
    <w:rsid w:val="00AB4C2D"/>
    <w:rsid w:val="00AB5ACA"/>
    <w:rsid w:val="00AB5CD0"/>
    <w:rsid w:val="00AB6568"/>
    <w:rsid w:val="00AC0357"/>
    <w:rsid w:val="00AC1838"/>
    <w:rsid w:val="00AC453B"/>
    <w:rsid w:val="00AC6C92"/>
    <w:rsid w:val="00AD0BD2"/>
    <w:rsid w:val="00AD16E4"/>
    <w:rsid w:val="00AD32BB"/>
    <w:rsid w:val="00AD5032"/>
    <w:rsid w:val="00AE25F9"/>
    <w:rsid w:val="00AE64E4"/>
    <w:rsid w:val="00AE79BD"/>
    <w:rsid w:val="00AF2E51"/>
    <w:rsid w:val="00AF68A7"/>
    <w:rsid w:val="00AF7954"/>
    <w:rsid w:val="00AF7F4E"/>
    <w:rsid w:val="00B00003"/>
    <w:rsid w:val="00B02C37"/>
    <w:rsid w:val="00B02FFD"/>
    <w:rsid w:val="00B05C98"/>
    <w:rsid w:val="00B070CF"/>
    <w:rsid w:val="00B12274"/>
    <w:rsid w:val="00B124E7"/>
    <w:rsid w:val="00B12570"/>
    <w:rsid w:val="00B14D1A"/>
    <w:rsid w:val="00B16B4D"/>
    <w:rsid w:val="00B178F6"/>
    <w:rsid w:val="00B17E8B"/>
    <w:rsid w:val="00B262D4"/>
    <w:rsid w:val="00B279AE"/>
    <w:rsid w:val="00B279EB"/>
    <w:rsid w:val="00B32D1E"/>
    <w:rsid w:val="00B3315D"/>
    <w:rsid w:val="00B34177"/>
    <w:rsid w:val="00B40AFC"/>
    <w:rsid w:val="00B40BBA"/>
    <w:rsid w:val="00B52D55"/>
    <w:rsid w:val="00B52F56"/>
    <w:rsid w:val="00B5403A"/>
    <w:rsid w:val="00B547DE"/>
    <w:rsid w:val="00B57253"/>
    <w:rsid w:val="00B5761B"/>
    <w:rsid w:val="00B57C6D"/>
    <w:rsid w:val="00B62284"/>
    <w:rsid w:val="00B626D0"/>
    <w:rsid w:val="00B67D10"/>
    <w:rsid w:val="00B67EC4"/>
    <w:rsid w:val="00B72FBB"/>
    <w:rsid w:val="00B75BC6"/>
    <w:rsid w:val="00B75C1D"/>
    <w:rsid w:val="00B81217"/>
    <w:rsid w:val="00B817A1"/>
    <w:rsid w:val="00B81C64"/>
    <w:rsid w:val="00B8217A"/>
    <w:rsid w:val="00B82DE2"/>
    <w:rsid w:val="00B85C54"/>
    <w:rsid w:val="00B87377"/>
    <w:rsid w:val="00B93085"/>
    <w:rsid w:val="00B9569E"/>
    <w:rsid w:val="00B96F5C"/>
    <w:rsid w:val="00BA0C02"/>
    <w:rsid w:val="00BA1AAB"/>
    <w:rsid w:val="00BA5BF6"/>
    <w:rsid w:val="00BA75C1"/>
    <w:rsid w:val="00BA7B84"/>
    <w:rsid w:val="00BB096C"/>
    <w:rsid w:val="00BB18EA"/>
    <w:rsid w:val="00BB2214"/>
    <w:rsid w:val="00BB27FB"/>
    <w:rsid w:val="00BB2B93"/>
    <w:rsid w:val="00BB48C3"/>
    <w:rsid w:val="00BB55EF"/>
    <w:rsid w:val="00BB5DE4"/>
    <w:rsid w:val="00BB6467"/>
    <w:rsid w:val="00BB6BF6"/>
    <w:rsid w:val="00BB78AB"/>
    <w:rsid w:val="00BC01C8"/>
    <w:rsid w:val="00BC1C29"/>
    <w:rsid w:val="00BC37BA"/>
    <w:rsid w:val="00BC3960"/>
    <w:rsid w:val="00BC5C37"/>
    <w:rsid w:val="00BD1BDF"/>
    <w:rsid w:val="00BD4632"/>
    <w:rsid w:val="00BD7DD0"/>
    <w:rsid w:val="00BD7FFC"/>
    <w:rsid w:val="00BE2F0A"/>
    <w:rsid w:val="00BE60D0"/>
    <w:rsid w:val="00BF4754"/>
    <w:rsid w:val="00BF4CBE"/>
    <w:rsid w:val="00BF5B6C"/>
    <w:rsid w:val="00BF62EA"/>
    <w:rsid w:val="00BF7417"/>
    <w:rsid w:val="00C00A95"/>
    <w:rsid w:val="00C01E38"/>
    <w:rsid w:val="00C02FA9"/>
    <w:rsid w:val="00C04312"/>
    <w:rsid w:val="00C04718"/>
    <w:rsid w:val="00C07D9E"/>
    <w:rsid w:val="00C10D86"/>
    <w:rsid w:val="00C12909"/>
    <w:rsid w:val="00C132FF"/>
    <w:rsid w:val="00C14440"/>
    <w:rsid w:val="00C17076"/>
    <w:rsid w:val="00C207F1"/>
    <w:rsid w:val="00C25052"/>
    <w:rsid w:val="00C27564"/>
    <w:rsid w:val="00C31634"/>
    <w:rsid w:val="00C351FF"/>
    <w:rsid w:val="00C35B9D"/>
    <w:rsid w:val="00C3606B"/>
    <w:rsid w:val="00C370C2"/>
    <w:rsid w:val="00C40CF6"/>
    <w:rsid w:val="00C41082"/>
    <w:rsid w:val="00C4152E"/>
    <w:rsid w:val="00C44B7C"/>
    <w:rsid w:val="00C4555A"/>
    <w:rsid w:val="00C4639F"/>
    <w:rsid w:val="00C464F5"/>
    <w:rsid w:val="00C47E6A"/>
    <w:rsid w:val="00C50AA4"/>
    <w:rsid w:val="00C52B78"/>
    <w:rsid w:val="00C53745"/>
    <w:rsid w:val="00C54212"/>
    <w:rsid w:val="00C5550A"/>
    <w:rsid w:val="00C55B82"/>
    <w:rsid w:val="00C574C9"/>
    <w:rsid w:val="00C606E6"/>
    <w:rsid w:val="00C61AC8"/>
    <w:rsid w:val="00C61EA8"/>
    <w:rsid w:val="00C65943"/>
    <w:rsid w:val="00C66FBD"/>
    <w:rsid w:val="00C706DD"/>
    <w:rsid w:val="00C73F23"/>
    <w:rsid w:val="00C744E4"/>
    <w:rsid w:val="00C745BE"/>
    <w:rsid w:val="00C74F28"/>
    <w:rsid w:val="00C753DE"/>
    <w:rsid w:val="00C762CC"/>
    <w:rsid w:val="00C77962"/>
    <w:rsid w:val="00C80024"/>
    <w:rsid w:val="00C8220F"/>
    <w:rsid w:val="00C839A4"/>
    <w:rsid w:val="00C83BF1"/>
    <w:rsid w:val="00C84D6E"/>
    <w:rsid w:val="00C85F9B"/>
    <w:rsid w:val="00C874AD"/>
    <w:rsid w:val="00C87D0B"/>
    <w:rsid w:val="00C906C9"/>
    <w:rsid w:val="00C931D1"/>
    <w:rsid w:val="00C9426A"/>
    <w:rsid w:val="00C942B1"/>
    <w:rsid w:val="00C9681B"/>
    <w:rsid w:val="00CA04B0"/>
    <w:rsid w:val="00CA1E67"/>
    <w:rsid w:val="00CA2388"/>
    <w:rsid w:val="00CA2BCC"/>
    <w:rsid w:val="00CA4166"/>
    <w:rsid w:val="00CA561D"/>
    <w:rsid w:val="00CA5E29"/>
    <w:rsid w:val="00CA6A8B"/>
    <w:rsid w:val="00CA71AC"/>
    <w:rsid w:val="00CB0076"/>
    <w:rsid w:val="00CB0CE4"/>
    <w:rsid w:val="00CB1295"/>
    <w:rsid w:val="00CB59C7"/>
    <w:rsid w:val="00CB5A04"/>
    <w:rsid w:val="00CB5A06"/>
    <w:rsid w:val="00CB7318"/>
    <w:rsid w:val="00CB754D"/>
    <w:rsid w:val="00CC4BFB"/>
    <w:rsid w:val="00CC5831"/>
    <w:rsid w:val="00CC651A"/>
    <w:rsid w:val="00CC69F4"/>
    <w:rsid w:val="00CC6EDA"/>
    <w:rsid w:val="00CD161B"/>
    <w:rsid w:val="00CD7C63"/>
    <w:rsid w:val="00CE03D8"/>
    <w:rsid w:val="00CE090F"/>
    <w:rsid w:val="00CE10C6"/>
    <w:rsid w:val="00CE1447"/>
    <w:rsid w:val="00CE18BF"/>
    <w:rsid w:val="00CE32B0"/>
    <w:rsid w:val="00CE504E"/>
    <w:rsid w:val="00CE5693"/>
    <w:rsid w:val="00CE62D1"/>
    <w:rsid w:val="00CF0585"/>
    <w:rsid w:val="00CF1857"/>
    <w:rsid w:val="00CF1B0C"/>
    <w:rsid w:val="00CF360D"/>
    <w:rsid w:val="00CF41F2"/>
    <w:rsid w:val="00CF482F"/>
    <w:rsid w:val="00CF656A"/>
    <w:rsid w:val="00CF68F3"/>
    <w:rsid w:val="00CF71AD"/>
    <w:rsid w:val="00CF7F12"/>
    <w:rsid w:val="00D011C6"/>
    <w:rsid w:val="00D03CE1"/>
    <w:rsid w:val="00D043DC"/>
    <w:rsid w:val="00D06D86"/>
    <w:rsid w:val="00D10FE2"/>
    <w:rsid w:val="00D117A4"/>
    <w:rsid w:val="00D13794"/>
    <w:rsid w:val="00D14FC1"/>
    <w:rsid w:val="00D15CEE"/>
    <w:rsid w:val="00D17EB7"/>
    <w:rsid w:val="00D200BD"/>
    <w:rsid w:val="00D21BA0"/>
    <w:rsid w:val="00D220B2"/>
    <w:rsid w:val="00D26936"/>
    <w:rsid w:val="00D26CF6"/>
    <w:rsid w:val="00D316A5"/>
    <w:rsid w:val="00D326DD"/>
    <w:rsid w:val="00D32AFA"/>
    <w:rsid w:val="00D32C3C"/>
    <w:rsid w:val="00D33175"/>
    <w:rsid w:val="00D33CFA"/>
    <w:rsid w:val="00D35605"/>
    <w:rsid w:val="00D42F34"/>
    <w:rsid w:val="00D453F5"/>
    <w:rsid w:val="00D46258"/>
    <w:rsid w:val="00D46527"/>
    <w:rsid w:val="00D52135"/>
    <w:rsid w:val="00D53CB3"/>
    <w:rsid w:val="00D54CF7"/>
    <w:rsid w:val="00D55BE2"/>
    <w:rsid w:val="00D60B5C"/>
    <w:rsid w:val="00D656D3"/>
    <w:rsid w:val="00D662B2"/>
    <w:rsid w:val="00D667CA"/>
    <w:rsid w:val="00D66C95"/>
    <w:rsid w:val="00D66D13"/>
    <w:rsid w:val="00D74D3C"/>
    <w:rsid w:val="00D75883"/>
    <w:rsid w:val="00D7754A"/>
    <w:rsid w:val="00D8088D"/>
    <w:rsid w:val="00D80A44"/>
    <w:rsid w:val="00D851B5"/>
    <w:rsid w:val="00D85646"/>
    <w:rsid w:val="00D8637B"/>
    <w:rsid w:val="00D87289"/>
    <w:rsid w:val="00D93AA4"/>
    <w:rsid w:val="00D94AAA"/>
    <w:rsid w:val="00DA0E54"/>
    <w:rsid w:val="00DA0EB7"/>
    <w:rsid w:val="00DA1090"/>
    <w:rsid w:val="00DA1F33"/>
    <w:rsid w:val="00DA202E"/>
    <w:rsid w:val="00DA45E1"/>
    <w:rsid w:val="00DA4A26"/>
    <w:rsid w:val="00DA50D4"/>
    <w:rsid w:val="00DB0B7D"/>
    <w:rsid w:val="00DB6471"/>
    <w:rsid w:val="00DB6EA0"/>
    <w:rsid w:val="00DC23F3"/>
    <w:rsid w:val="00DC3012"/>
    <w:rsid w:val="00DC4108"/>
    <w:rsid w:val="00DC4FA9"/>
    <w:rsid w:val="00DD1780"/>
    <w:rsid w:val="00DD6590"/>
    <w:rsid w:val="00DE0270"/>
    <w:rsid w:val="00DE1EAF"/>
    <w:rsid w:val="00DE3F3C"/>
    <w:rsid w:val="00DE4FDD"/>
    <w:rsid w:val="00DE6683"/>
    <w:rsid w:val="00DF0837"/>
    <w:rsid w:val="00DF1E51"/>
    <w:rsid w:val="00DF221C"/>
    <w:rsid w:val="00DF2F0C"/>
    <w:rsid w:val="00DF39FF"/>
    <w:rsid w:val="00DF473A"/>
    <w:rsid w:val="00DF794D"/>
    <w:rsid w:val="00E00E57"/>
    <w:rsid w:val="00E019EF"/>
    <w:rsid w:val="00E02847"/>
    <w:rsid w:val="00E03225"/>
    <w:rsid w:val="00E03B8F"/>
    <w:rsid w:val="00E04BCD"/>
    <w:rsid w:val="00E05D1B"/>
    <w:rsid w:val="00E06038"/>
    <w:rsid w:val="00E10E47"/>
    <w:rsid w:val="00E16822"/>
    <w:rsid w:val="00E16F30"/>
    <w:rsid w:val="00E1702A"/>
    <w:rsid w:val="00E178C8"/>
    <w:rsid w:val="00E22BE6"/>
    <w:rsid w:val="00E246C0"/>
    <w:rsid w:val="00E2499A"/>
    <w:rsid w:val="00E31567"/>
    <w:rsid w:val="00E31DAE"/>
    <w:rsid w:val="00E33A40"/>
    <w:rsid w:val="00E35B3D"/>
    <w:rsid w:val="00E37847"/>
    <w:rsid w:val="00E42982"/>
    <w:rsid w:val="00E42ECB"/>
    <w:rsid w:val="00E443B4"/>
    <w:rsid w:val="00E45281"/>
    <w:rsid w:val="00E455C4"/>
    <w:rsid w:val="00E461FD"/>
    <w:rsid w:val="00E463A1"/>
    <w:rsid w:val="00E46546"/>
    <w:rsid w:val="00E51263"/>
    <w:rsid w:val="00E530C2"/>
    <w:rsid w:val="00E537C0"/>
    <w:rsid w:val="00E53C2A"/>
    <w:rsid w:val="00E55A5E"/>
    <w:rsid w:val="00E55EDB"/>
    <w:rsid w:val="00E60C07"/>
    <w:rsid w:val="00E61113"/>
    <w:rsid w:val="00E63403"/>
    <w:rsid w:val="00E65895"/>
    <w:rsid w:val="00E74D16"/>
    <w:rsid w:val="00E761A5"/>
    <w:rsid w:val="00E8020C"/>
    <w:rsid w:val="00E8197B"/>
    <w:rsid w:val="00E829D1"/>
    <w:rsid w:val="00E8530C"/>
    <w:rsid w:val="00E913FF"/>
    <w:rsid w:val="00E91A51"/>
    <w:rsid w:val="00E92ADB"/>
    <w:rsid w:val="00E93BD1"/>
    <w:rsid w:val="00E97187"/>
    <w:rsid w:val="00E97F02"/>
    <w:rsid w:val="00EA2D04"/>
    <w:rsid w:val="00EA4607"/>
    <w:rsid w:val="00EA5D0A"/>
    <w:rsid w:val="00EA60FB"/>
    <w:rsid w:val="00EA6FEF"/>
    <w:rsid w:val="00EB17A2"/>
    <w:rsid w:val="00EB19D7"/>
    <w:rsid w:val="00EB3BFA"/>
    <w:rsid w:val="00EB5031"/>
    <w:rsid w:val="00EB6882"/>
    <w:rsid w:val="00EB6CE3"/>
    <w:rsid w:val="00EC37D8"/>
    <w:rsid w:val="00EC3D09"/>
    <w:rsid w:val="00EC4DA4"/>
    <w:rsid w:val="00EC6131"/>
    <w:rsid w:val="00EC6A90"/>
    <w:rsid w:val="00EC6D20"/>
    <w:rsid w:val="00EC75E7"/>
    <w:rsid w:val="00ED0025"/>
    <w:rsid w:val="00ED0CF8"/>
    <w:rsid w:val="00ED6E07"/>
    <w:rsid w:val="00EE0204"/>
    <w:rsid w:val="00EE119E"/>
    <w:rsid w:val="00EE3F07"/>
    <w:rsid w:val="00EE43E3"/>
    <w:rsid w:val="00EE6114"/>
    <w:rsid w:val="00EE6755"/>
    <w:rsid w:val="00EE7453"/>
    <w:rsid w:val="00EE7596"/>
    <w:rsid w:val="00EF348B"/>
    <w:rsid w:val="00EF53DD"/>
    <w:rsid w:val="00EF5A09"/>
    <w:rsid w:val="00EF607A"/>
    <w:rsid w:val="00EF6212"/>
    <w:rsid w:val="00F00679"/>
    <w:rsid w:val="00F0313F"/>
    <w:rsid w:val="00F03452"/>
    <w:rsid w:val="00F068E2"/>
    <w:rsid w:val="00F10C51"/>
    <w:rsid w:val="00F10EE2"/>
    <w:rsid w:val="00F16BD5"/>
    <w:rsid w:val="00F16E23"/>
    <w:rsid w:val="00F17A58"/>
    <w:rsid w:val="00F17D05"/>
    <w:rsid w:val="00F17FB4"/>
    <w:rsid w:val="00F21115"/>
    <w:rsid w:val="00F216BC"/>
    <w:rsid w:val="00F216F8"/>
    <w:rsid w:val="00F232CF"/>
    <w:rsid w:val="00F23C68"/>
    <w:rsid w:val="00F2433A"/>
    <w:rsid w:val="00F26F7F"/>
    <w:rsid w:val="00F27EB4"/>
    <w:rsid w:val="00F33F91"/>
    <w:rsid w:val="00F34BE5"/>
    <w:rsid w:val="00F35487"/>
    <w:rsid w:val="00F360A5"/>
    <w:rsid w:val="00F374E5"/>
    <w:rsid w:val="00F37B29"/>
    <w:rsid w:val="00F45234"/>
    <w:rsid w:val="00F5209D"/>
    <w:rsid w:val="00F5439C"/>
    <w:rsid w:val="00F54D53"/>
    <w:rsid w:val="00F572FF"/>
    <w:rsid w:val="00F60918"/>
    <w:rsid w:val="00F61107"/>
    <w:rsid w:val="00F61E60"/>
    <w:rsid w:val="00F62C06"/>
    <w:rsid w:val="00F6677B"/>
    <w:rsid w:val="00F674F6"/>
    <w:rsid w:val="00F7088E"/>
    <w:rsid w:val="00F71D50"/>
    <w:rsid w:val="00F71E2A"/>
    <w:rsid w:val="00F73329"/>
    <w:rsid w:val="00F7410A"/>
    <w:rsid w:val="00F74A45"/>
    <w:rsid w:val="00F751F2"/>
    <w:rsid w:val="00F76936"/>
    <w:rsid w:val="00F8166F"/>
    <w:rsid w:val="00F8365C"/>
    <w:rsid w:val="00F85D4D"/>
    <w:rsid w:val="00F9170C"/>
    <w:rsid w:val="00F93459"/>
    <w:rsid w:val="00F94B98"/>
    <w:rsid w:val="00F958B3"/>
    <w:rsid w:val="00F978EB"/>
    <w:rsid w:val="00FA1CAD"/>
    <w:rsid w:val="00FA21C2"/>
    <w:rsid w:val="00FB0259"/>
    <w:rsid w:val="00FB0A3E"/>
    <w:rsid w:val="00FB1B45"/>
    <w:rsid w:val="00FB1F17"/>
    <w:rsid w:val="00FB2F5D"/>
    <w:rsid w:val="00FB3BDB"/>
    <w:rsid w:val="00FC4193"/>
    <w:rsid w:val="00FC473D"/>
    <w:rsid w:val="00FC53AA"/>
    <w:rsid w:val="00FC5AC3"/>
    <w:rsid w:val="00FC690A"/>
    <w:rsid w:val="00FD01C9"/>
    <w:rsid w:val="00FD747C"/>
    <w:rsid w:val="00FD7D9F"/>
    <w:rsid w:val="00FE02A6"/>
    <w:rsid w:val="00FE0AF0"/>
    <w:rsid w:val="00FE4245"/>
    <w:rsid w:val="00FE50E3"/>
    <w:rsid w:val="00FE66E7"/>
    <w:rsid w:val="00FE675E"/>
    <w:rsid w:val="00FF01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 w:type="character" w:styleId="UnresolvedMention">
    <w:name w:val="Unresolved Mention"/>
    <w:basedOn w:val="DefaultParagraphFont"/>
    <w:uiPriority w:val="99"/>
    <w:semiHidden/>
    <w:unhideWhenUsed/>
    <w:rsid w:val="00150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AE9320D7D105439A817A8E9AADF149" ma:contentTypeVersion="16" ma:contentTypeDescription="Create a new document." ma:contentTypeScope="" ma:versionID="0318a91ca68ce1d6aed00e507da96352">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db6edd886508c48bdf41044df76eaac3"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2.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3.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4f333488-e841-409b-a3e3-b8b811f14b4b"/>
    <ds:schemaRef ds:uri="188174d2-ea18-475f-ba81-92040070f2f9"/>
  </ds:schemaRefs>
</ds:datastoreItem>
</file>

<file path=customXml/itemProps4.xml><?xml version="1.0" encoding="utf-8"?>
<ds:datastoreItem xmlns:ds="http://schemas.openxmlformats.org/officeDocument/2006/customXml" ds:itemID="{94EBA594-91D8-498E-A303-765B8CA69C45}"/>
</file>

<file path=docProps/app.xml><?xml version="1.0" encoding="utf-8"?>
<Properties xmlns="http://schemas.openxmlformats.org/officeDocument/2006/extended-properties" xmlns:vt="http://schemas.openxmlformats.org/officeDocument/2006/docPropsVTypes">
  <Template>Normal</Template>
  <TotalTime>2339</TotalTime>
  <Pages>18</Pages>
  <Words>3456</Words>
  <Characters>29292</Characters>
  <Application>Microsoft Office Word</Application>
  <DocSecurity>0</DocSecurity>
  <Lines>244</Lines>
  <Paragraphs>65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AS  KOGER &amp; SUMBERG</vt:lpstr>
      <vt:lpstr>AS  KOGER &amp; SUMBERG</vt:lpstr>
    </vt:vector>
  </TitlesOfParts>
  <Company/>
  <LinksUpToDate>false</LinksUpToDate>
  <CharactersWithSpaces>32683</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Martin Bluum</cp:lastModifiedBy>
  <cp:revision>497</cp:revision>
  <cp:lastPrinted>2022-07-05T07:03:00Z</cp:lastPrinted>
  <dcterms:created xsi:type="dcterms:W3CDTF">2021-02-16T12:21:00Z</dcterms:created>
  <dcterms:modified xsi:type="dcterms:W3CDTF">2024-10-10T08:06:00Z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MediaServiceImageTags">
    <vt:lpwstr/>
  </property>
</Properties>
</file>